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194D9" w14:textId="77777777" w:rsidR="007B680F" w:rsidRPr="007B680F" w:rsidRDefault="007B680F" w:rsidP="007D03AD">
      <w:pPr>
        <w:rPr>
          <w:rFonts w:ascii="Arial" w:hAnsi="Arial" w:cs="Arial"/>
        </w:rPr>
      </w:pPr>
      <w:r w:rsidRPr="007B680F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5AAC2455" wp14:editId="34FDCB2A">
            <wp:simplePos x="0" y="0"/>
            <wp:positionH relativeFrom="column">
              <wp:posOffset>123825</wp:posOffset>
            </wp:positionH>
            <wp:positionV relativeFrom="paragraph">
              <wp:posOffset>57150</wp:posOffset>
            </wp:positionV>
            <wp:extent cx="790575" cy="696910"/>
            <wp:effectExtent l="0" t="0" r="0" b="8255"/>
            <wp:wrapSquare wrapText="bothSides"/>
            <wp:docPr id="826057040" name="Picture 1" descr="A logo of a volunteer primary ca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057040" name="Picture 1" descr="A logo of a volunteer primary car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696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73F314" w14:textId="77777777" w:rsidR="007B680F" w:rsidRPr="007B680F" w:rsidRDefault="007B680F" w:rsidP="007B135C">
      <w:pPr>
        <w:rPr>
          <w:rFonts w:ascii="Arial" w:hAnsi="Arial" w:cs="Arial"/>
        </w:rPr>
      </w:pPr>
    </w:p>
    <w:p w14:paraId="37AD9086" w14:textId="41CA6510" w:rsidR="007B680F" w:rsidRPr="007B680F" w:rsidRDefault="007B680F" w:rsidP="007B135C">
      <w:pPr>
        <w:tabs>
          <w:tab w:val="left" w:pos="1815"/>
        </w:tabs>
        <w:rPr>
          <w:rFonts w:ascii="Arial" w:hAnsi="Arial" w:cs="Arial"/>
        </w:rPr>
      </w:pPr>
      <w:r w:rsidRPr="007B680F">
        <w:rPr>
          <w:rFonts w:ascii="Arial" w:hAnsi="Arial" w:cs="Arial"/>
        </w:rPr>
        <w:t>Volunteer Primary Care, LLC</w:t>
      </w:r>
    </w:p>
    <w:p w14:paraId="4288748D" w14:textId="0C93E3FE" w:rsidR="007B680F" w:rsidRPr="007B680F" w:rsidRDefault="007B680F" w:rsidP="007B135C">
      <w:pPr>
        <w:tabs>
          <w:tab w:val="left" w:pos="1815"/>
        </w:tabs>
        <w:rPr>
          <w:rFonts w:ascii="Arial" w:hAnsi="Arial" w:cs="Arial"/>
        </w:rPr>
      </w:pPr>
      <w:r w:rsidRPr="007B680F">
        <w:rPr>
          <w:rFonts w:ascii="Arial" w:hAnsi="Arial" w:cs="Arial"/>
        </w:rPr>
        <w:t>127 W. Macon Lane, Suite 2</w:t>
      </w:r>
    </w:p>
    <w:p w14:paraId="0F02C199" w14:textId="209E3E33" w:rsidR="005A1295" w:rsidRPr="007B680F" w:rsidRDefault="007B680F" w:rsidP="007B135C">
      <w:pPr>
        <w:tabs>
          <w:tab w:val="left" w:pos="1815"/>
        </w:tabs>
        <w:rPr>
          <w:rFonts w:ascii="Arial" w:hAnsi="Arial" w:cs="Arial"/>
        </w:rPr>
      </w:pPr>
      <w:r w:rsidRPr="007B680F">
        <w:rPr>
          <w:rFonts w:ascii="Arial" w:hAnsi="Arial" w:cs="Arial"/>
        </w:rPr>
        <w:t>Seymour, TN  37865</w:t>
      </w:r>
      <w:r w:rsidRPr="007B680F">
        <w:rPr>
          <w:rFonts w:ascii="Arial" w:hAnsi="Arial" w:cs="Arial"/>
        </w:rPr>
        <w:br w:type="textWrapping" w:clear="all"/>
      </w:r>
    </w:p>
    <w:p w14:paraId="77C9B177" w14:textId="77777777" w:rsidR="00757ADD" w:rsidRPr="007B680F" w:rsidRDefault="00757ADD" w:rsidP="007D03AD">
      <w:pPr>
        <w:rPr>
          <w:rFonts w:ascii="Arial" w:hAnsi="Arial" w:cs="Arial"/>
        </w:rPr>
      </w:pPr>
    </w:p>
    <w:p w14:paraId="0FAA2CDA" w14:textId="77777777" w:rsidR="00490A7A" w:rsidRPr="007B680F" w:rsidRDefault="00490A7A" w:rsidP="00490A7A">
      <w:pPr>
        <w:rPr>
          <w:rFonts w:ascii="Arial" w:hAnsi="Arial" w:cs="Arial"/>
        </w:rPr>
      </w:pPr>
    </w:p>
    <w:p w14:paraId="0E875C2C" w14:textId="0FC7B0C7" w:rsidR="00364453" w:rsidRPr="007B680F" w:rsidRDefault="007B680F" w:rsidP="007D03AD">
      <w:pPr>
        <w:pStyle w:val="Title"/>
        <w:rPr>
          <w:rFonts w:ascii="Arial" w:hAnsi="Arial" w:cs="Arial"/>
        </w:rPr>
      </w:pPr>
      <w:r w:rsidRPr="007B680F">
        <w:rPr>
          <w:rFonts w:ascii="Arial" w:hAnsi="Arial" w:cs="Arial"/>
        </w:rPr>
        <w:t>Volunteer Primary Care</w:t>
      </w:r>
    </w:p>
    <w:p w14:paraId="79E7C791" w14:textId="77777777" w:rsidR="00467865" w:rsidRPr="007B680F" w:rsidRDefault="00AD7881" w:rsidP="00856C35">
      <w:pPr>
        <w:pStyle w:val="Heading1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01388381"/>
          <w:placeholder>
            <w:docPart w:val="27BACB2274C34BE29A10B2183D1874BF"/>
          </w:placeholder>
          <w:temporary/>
          <w:showingPlcHdr/>
          <w15:appearance w15:val="hidden"/>
        </w:sdtPr>
        <w:sdtEndPr/>
        <w:sdtContent>
          <w:r w:rsidR="00FD1D70" w:rsidRPr="007B680F">
            <w:rPr>
              <w:rFonts w:ascii="Arial" w:hAnsi="Arial" w:cs="Arial"/>
            </w:rPr>
            <w:t>Employment application</w:t>
          </w:r>
        </w:sdtContent>
      </w:sdt>
    </w:p>
    <w:p w14:paraId="4BDFFFBC" w14:textId="77777777" w:rsidR="000A11D6" w:rsidRPr="007B680F" w:rsidRDefault="000A11D6" w:rsidP="000A11D6">
      <w:pPr>
        <w:rPr>
          <w:rFonts w:ascii="Arial" w:hAnsi="Arial" w:cs="Arial"/>
        </w:rPr>
      </w:pPr>
    </w:p>
    <w:p w14:paraId="6B62A516" w14:textId="77777777" w:rsidR="000A11D6" w:rsidRPr="007B680F" w:rsidRDefault="00AD7881" w:rsidP="00596629">
      <w:pPr>
        <w:pStyle w:val="Heading2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50421370"/>
          <w:placeholder>
            <w:docPart w:val="30F18C4720E34603910A59A8A7A42028"/>
          </w:placeholder>
          <w:temporary/>
          <w:showingPlcHdr/>
          <w15:appearance w15:val="hidden"/>
        </w:sdtPr>
        <w:sdtEndPr/>
        <w:sdtContent>
          <w:r w:rsidR="00FD1D70" w:rsidRPr="007B680F">
            <w:rPr>
              <w:rFonts w:ascii="Arial" w:hAnsi="Arial" w:cs="Arial"/>
            </w:rPr>
            <w:t>Application information</w:t>
          </w:r>
        </w:sdtContent>
      </w:sdt>
    </w:p>
    <w:p w14:paraId="42643C5F" w14:textId="77777777" w:rsidR="002B4DB2" w:rsidRPr="007B680F" w:rsidRDefault="002B4DB2" w:rsidP="002B4DB2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135"/>
        <w:gridCol w:w="176"/>
        <w:gridCol w:w="1924"/>
        <w:gridCol w:w="1260"/>
        <w:gridCol w:w="720"/>
        <w:gridCol w:w="1440"/>
        <w:gridCol w:w="180"/>
        <w:gridCol w:w="810"/>
        <w:gridCol w:w="180"/>
        <w:gridCol w:w="2244"/>
      </w:tblGrid>
      <w:tr w:rsidR="006633D7" w:rsidRPr="007B680F" w14:paraId="0B1B912C" w14:textId="77777777" w:rsidTr="007D03AD">
        <w:trPr>
          <w:trHeight w:val="237"/>
        </w:trPr>
        <w:tc>
          <w:tcPr>
            <w:tcW w:w="1135" w:type="dxa"/>
            <w:shd w:val="clear" w:color="auto" w:fill="F2F2F2" w:themeFill="background1" w:themeFillShade="F2"/>
          </w:tcPr>
          <w:p w14:paraId="1A6CDA43" w14:textId="77777777" w:rsidR="001F512F" w:rsidRPr="007B680F" w:rsidRDefault="00AD7881" w:rsidP="00FD1D7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37631625"/>
                <w:placeholder>
                  <w:docPart w:val="D23AC8ECD4A3441AB5AFF794027093A7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7B680F">
                  <w:rPr>
                    <w:rFonts w:ascii="Arial" w:hAnsi="Arial" w:cs="Arial"/>
                  </w:rPr>
                  <w:t>Full name:</w:t>
                </w:r>
              </w:sdtContent>
            </w:sdt>
          </w:p>
        </w:tc>
        <w:tc>
          <w:tcPr>
            <w:tcW w:w="176" w:type="dxa"/>
          </w:tcPr>
          <w:p w14:paraId="5CFDF655" w14:textId="77777777" w:rsidR="001F512F" w:rsidRPr="007B680F" w:rsidRDefault="001F512F" w:rsidP="00956B08">
            <w:pPr>
              <w:rPr>
                <w:rFonts w:ascii="Arial" w:hAnsi="Arial" w:cs="Arial"/>
              </w:rPr>
            </w:pPr>
          </w:p>
        </w:tc>
        <w:tc>
          <w:tcPr>
            <w:tcW w:w="5344" w:type="dxa"/>
            <w:gridSpan w:val="4"/>
            <w:tcBorders>
              <w:bottom w:val="single" w:sz="4" w:space="0" w:color="auto"/>
            </w:tcBorders>
          </w:tcPr>
          <w:p w14:paraId="15E00B59" w14:textId="67FD1202" w:rsidR="001F512F" w:rsidRPr="007B680F" w:rsidRDefault="001F512F" w:rsidP="00956B08">
            <w:pPr>
              <w:rPr>
                <w:rFonts w:ascii="Arial" w:hAnsi="Arial" w:cs="Arial"/>
              </w:rPr>
            </w:pPr>
          </w:p>
        </w:tc>
        <w:tc>
          <w:tcPr>
            <w:tcW w:w="180" w:type="dxa"/>
          </w:tcPr>
          <w:p w14:paraId="4F202175" w14:textId="77777777" w:rsidR="001F512F" w:rsidRPr="007B680F" w:rsidRDefault="001F512F" w:rsidP="00956B08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14:paraId="1EB07453" w14:textId="77777777" w:rsidR="001F512F" w:rsidRPr="007B680F" w:rsidRDefault="00AD7881" w:rsidP="00FD1D7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62593343"/>
                <w:placeholder>
                  <w:docPart w:val="25BD0EAE7EA14F07A79B52D2B587F13C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7B680F">
                  <w:rPr>
                    <w:rFonts w:ascii="Arial" w:hAnsi="Arial" w:cs="Arial"/>
                  </w:rPr>
                  <w:t>Date:</w:t>
                </w:r>
              </w:sdtContent>
            </w:sdt>
          </w:p>
        </w:tc>
        <w:tc>
          <w:tcPr>
            <w:tcW w:w="180" w:type="dxa"/>
          </w:tcPr>
          <w:p w14:paraId="726B606D" w14:textId="77777777" w:rsidR="001F512F" w:rsidRPr="007B680F" w:rsidRDefault="001F512F" w:rsidP="00956B08">
            <w:pPr>
              <w:rPr>
                <w:rFonts w:ascii="Arial" w:hAnsi="Arial" w:cs="Arial"/>
              </w:rPr>
            </w:pP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14:paraId="1C5F325B" w14:textId="77777777" w:rsidR="001F512F" w:rsidRPr="007B680F" w:rsidRDefault="001F512F" w:rsidP="00956B08">
            <w:pPr>
              <w:rPr>
                <w:rFonts w:ascii="Arial" w:hAnsi="Arial" w:cs="Arial"/>
              </w:rPr>
            </w:pPr>
          </w:p>
        </w:tc>
      </w:tr>
      <w:tr w:rsidR="00A16E80" w:rsidRPr="007B680F" w14:paraId="44CC3D64" w14:textId="77777777" w:rsidTr="00FA4E61">
        <w:tc>
          <w:tcPr>
            <w:tcW w:w="1135" w:type="dxa"/>
          </w:tcPr>
          <w:p w14:paraId="3B9CFCBB" w14:textId="77777777" w:rsidR="00222814" w:rsidRPr="007B680F" w:rsidRDefault="00222814" w:rsidP="00956B08">
            <w:pPr>
              <w:rPr>
                <w:rFonts w:ascii="Arial" w:hAnsi="Arial" w:cs="Arial"/>
              </w:rPr>
            </w:pPr>
          </w:p>
        </w:tc>
        <w:tc>
          <w:tcPr>
            <w:tcW w:w="176" w:type="dxa"/>
          </w:tcPr>
          <w:p w14:paraId="1098712C" w14:textId="77777777" w:rsidR="00222814" w:rsidRPr="007B680F" w:rsidRDefault="00222814" w:rsidP="00956B08">
            <w:pPr>
              <w:rPr>
                <w:rFonts w:ascii="Arial" w:hAnsi="Arial" w:cs="Arial"/>
              </w:rPr>
            </w:pPr>
          </w:p>
        </w:tc>
        <w:tc>
          <w:tcPr>
            <w:tcW w:w="1924" w:type="dxa"/>
            <w:tcBorders>
              <w:top w:val="single" w:sz="4" w:space="0" w:color="auto"/>
            </w:tcBorders>
          </w:tcPr>
          <w:p w14:paraId="433A534A" w14:textId="77777777" w:rsidR="00222814" w:rsidRPr="007B680F" w:rsidRDefault="00AD7881" w:rsidP="00FD1D70">
            <w:pPr>
              <w:pStyle w:val="Heading3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84508243"/>
                <w:placeholder>
                  <w:docPart w:val="5011DACA094C4D4B980407598E135C85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7B680F">
                  <w:rPr>
                    <w:rFonts w:ascii="Arial" w:hAnsi="Arial" w:cs="Arial"/>
                  </w:rPr>
                  <w:t>Last</w:t>
                </w:r>
              </w:sdtContent>
            </w:sdt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</w:tcPr>
          <w:p w14:paraId="2F9A2177" w14:textId="77777777" w:rsidR="00222814" w:rsidRPr="007B680F" w:rsidRDefault="00AD7881" w:rsidP="00FD1D70">
            <w:pPr>
              <w:pStyle w:val="Heading3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99428338"/>
                <w:placeholder>
                  <w:docPart w:val="B24EADD5B81B41328321B760D651CA2A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7B680F">
                  <w:rPr>
                    <w:rFonts w:ascii="Arial" w:hAnsi="Arial" w:cs="Arial"/>
                  </w:rPr>
                  <w:t>First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47029511" w14:textId="77777777" w:rsidR="00222814" w:rsidRPr="007B680F" w:rsidRDefault="00AD7881" w:rsidP="00FD1D70">
            <w:pPr>
              <w:pStyle w:val="Heading3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6202036"/>
                <w:placeholder>
                  <w:docPart w:val="65BCC833D70B49728B717126EFCF04E9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7B680F">
                  <w:rPr>
                    <w:rFonts w:ascii="Arial" w:hAnsi="Arial" w:cs="Arial"/>
                  </w:rPr>
                  <w:t>M.I.</w:t>
                </w:r>
              </w:sdtContent>
            </w:sdt>
          </w:p>
        </w:tc>
        <w:tc>
          <w:tcPr>
            <w:tcW w:w="180" w:type="dxa"/>
          </w:tcPr>
          <w:p w14:paraId="491D87EA" w14:textId="77777777" w:rsidR="00222814" w:rsidRPr="007B680F" w:rsidRDefault="00222814" w:rsidP="00956B08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0CF3F494" w14:textId="77777777" w:rsidR="00222814" w:rsidRPr="007B680F" w:rsidRDefault="00222814" w:rsidP="00956B08">
            <w:pPr>
              <w:rPr>
                <w:rFonts w:ascii="Arial" w:hAnsi="Arial" w:cs="Arial"/>
              </w:rPr>
            </w:pPr>
          </w:p>
        </w:tc>
        <w:tc>
          <w:tcPr>
            <w:tcW w:w="180" w:type="dxa"/>
          </w:tcPr>
          <w:p w14:paraId="05FA79B5" w14:textId="77777777" w:rsidR="00222814" w:rsidRPr="007B680F" w:rsidRDefault="00222814" w:rsidP="00956B08">
            <w:pPr>
              <w:rPr>
                <w:rFonts w:ascii="Arial" w:hAnsi="Arial" w:cs="Arial"/>
              </w:rPr>
            </w:pPr>
          </w:p>
        </w:tc>
        <w:tc>
          <w:tcPr>
            <w:tcW w:w="2244" w:type="dxa"/>
            <w:tcBorders>
              <w:top w:val="single" w:sz="4" w:space="0" w:color="auto"/>
            </w:tcBorders>
          </w:tcPr>
          <w:p w14:paraId="751BC11C" w14:textId="77777777" w:rsidR="00222814" w:rsidRPr="007B680F" w:rsidRDefault="00222814" w:rsidP="00956B08">
            <w:pPr>
              <w:rPr>
                <w:rFonts w:ascii="Arial" w:hAnsi="Arial" w:cs="Arial"/>
              </w:rPr>
            </w:pPr>
          </w:p>
        </w:tc>
      </w:tr>
      <w:tr w:rsidR="006633D7" w:rsidRPr="007B680F" w14:paraId="41D9ED3E" w14:textId="77777777" w:rsidTr="00523487">
        <w:tc>
          <w:tcPr>
            <w:tcW w:w="1135" w:type="dxa"/>
            <w:shd w:val="clear" w:color="auto" w:fill="F2F2F2" w:themeFill="background1" w:themeFillShade="F2"/>
          </w:tcPr>
          <w:p w14:paraId="6A5C06A8" w14:textId="77777777" w:rsidR="001F512F" w:rsidRPr="007B680F" w:rsidRDefault="00AD7881" w:rsidP="00FD1D7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72061770"/>
                <w:placeholder>
                  <w:docPart w:val="6966B5DE67A8406D9B6D4183B358416F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7B680F">
                  <w:rPr>
                    <w:rFonts w:ascii="Arial" w:hAnsi="Arial" w:cs="Arial"/>
                  </w:rPr>
                  <w:t>Address:</w:t>
                </w:r>
              </w:sdtContent>
            </w:sdt>
          </w:p>
        </w:tc>
        <w:tc>
          <w:tcPr>
            <w:tcW w:w="176" w:type="dxa"/>
          </w:tcPr>
          <w:p w14:paraId="6778595C" w14:textId="77777777" w:rsidR="001F512F" w:rsidRPr="007B680F" w:rsidRDefault="001F512F" w:rsidP="00956B08">
            <w:pPr>
              <w:rPr>
                <w:rFonts w:ascii="Arial" w:hAnsi="Arial" w:cs="Arial"/>
              </w:rPr>
            </w:pPr>
          </w:p>
        </w:tc>
        <w:tc>
          <w:tcPr>
            <w:tcW w:w="5344" w:type="dxa"/>
            <w:gridSpan w:val="4"/>
            <w:tcBorders>
              <w:bottom w:val="single" w:sz="4" w:space="0" w:color="auto"/>
            </w:tcBorders>
          </w:tcPr>
          <w:p w14:paraId="0F0901B5" w14:textId="77777777" w:rsidR="001F512F" w:rsidRPr="007B680F" w:rsidRDefault="001F512F" w:rsidP="00956B08">
            <w:pPr>
              <w:rPr>
                <w:rFonts w:ascii="Arial" w:hAnsi="Arial" w:cs="Arial"/>
              </w:rPr>
            </w:pPr>
          </w:p>
        </w:tc>
        <w:tc>
          <w:tcPr>
            <w:tcW w:w="180" w:type="dxa"/>
          </w:tcPr>
          <w:p w14:paraId="679323B7" w14:textId="77777777" w:rsidR="001F512F" w:rsidRPr="007B680F" w:rsidRDefault="001F512F" w:rsidP="00956B08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14:paraId="12CE0EB5" w14:textId="77777777" w:rsidR="001F512F" w:rsidRPr="007B680F" w:rsidRDefault="00AD7881" w:rsidP="00FD1D7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99185699"/>
                <w:placeholder>
                  <w:docPart w:val="0335A132EDBB45A1945AA68AAAC2F9BA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7B680F">
                  <w:rPr>
                    <w:rFonts w:ascii="Arial" w:hAnsi="Arial" w:cs="Arial"/>
                  </w:rPr>
                  <w:t>Phone:</w:t>
                </w:r>
              </w:sdtContent>
            </w:sdt>
          </w:p>
        </w:tc>
        <w:tc>
          <w:tcPr>
            <w:tcW w:w="180" w:type="dxa"/>
          </w:tcPr>
          <w:p w14:paraId="0616E676" w14:textId="77777777" w:rsidR="001F512F" w:rsidRPr="007B680F" w:rsidRDefault="001F512F" w:rsidP="00956B08">
            <w:pPr>
              <w:rPr>
                <w:rFonts w:ascii="Arial" w:hAnsi="Arial" w:cs="Arial"/>
              </w:rPr>
            </w:pP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14:paraId="3793F2E4" w14:textId="77777777" w:rsidR="001F512F" w:rsidRPr="007B680F" w:rsidRDefault="001F512F" w:rsidP="00956B08">
            <w:pPr>
              <w:rPr>
                <w:rFonts w:ascii="Arial" w:hAnsi="Arial" w:cs="Arial"/>
              </w:rPr>
            </w:pPr>
          </w:p>
        </w:tc>
      </w:tr>
      <w:tr w:rsidR="00AC5E57" w:rsidRPr="007B680F" w14:paraId="66863923" w14:textId="77777777" w:rsidTr="00FA4E61">
        <w:tc>
          <w:tcPr>
            <w:tcW w:w="1135" w:type="dxa"/>
          </w:tcPr>
          <w:p w14:paraId="606F4A40" w14:textId="77777777" w:rsidR="00AC5E57" w:rsidRPr="007B680F" w:rsidRDefault="00AC5E57" w:rsidP="00956B08">
            <w:pPr>
              <w:rPr>
                <w:rFonts w:ascii="Arial" w:hAnsi="Arial" w:cs="Arial"/>
              </w:rPr>
            </w:pPr>
          </w:p>
        </w:tc>
        <w:tc>
          <w:tcPr>
            <w:tcW w:w="176" w:type="dxa"/>
          </w:tcPr>
          <w:p w14:paraId="28805437" w14:textId="77777777" w:rsidR="00AC5E57" w:rsidRPr="007B680F" w:rsidRDefault="00AC5E57" w:rsidP="00956B08">
            <w:pPr>
              <w:rPr>
                <w:rFonts w:ascii="Arial" w:hAnsi="Arial" w:cs="Arial"/>
              </w:rPr>
            </w:pPr>
          </w:p>
        </w:tc>
        <w:tc>
          <w:tcPr>
            <w:tcW w:w="3904" w:type="dxa"/>
            <w:gridSpan w:val="3"/>
            <w:tcBorders>
              <w:top w:val="single" w:sz="4" w:space="0" w:color="auto"/>
            </w:tcBorders>
          </w:tcPr>
          <w:p w14:paraId="5E2B8916" w14:textId="77777777" w:rsidR="00AC5E57" w:rsidRPr="007B680F" w:rsidRDefault="00AD7881" w:rsidP="00FD1D70">
            <w:pPr>
              <w:pStyle w:val="Heading3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98968321"/>
                <w:placeholder>
                  <w:docPart w:val="ED0FE483CEE648479C7C16A959DF7D25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7B680F">
                  <w:rPr>
                    <w:rFonts w:ascii="Arial" w:hAnsi="Arial" w:cs="Arial"/>
                  </w:rPr>
                  <w:t>Street address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4736F94B" w14:textId="77777777" w:rsidR="00AC5E57" w:rsidRPr="007B680F" w:rsidRDefault="00AD7881" w:rsidP="00FD1D70">
            <w:pPr>
              <w:pStyle w:val="Heading3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4184445"/>
                <w:placeholder>
                  <w:docPart w:val="473A07A711D6486395C478E8FDE2C09D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7B680F">
                  <w:rPr>
                    <w:rFonts w:ascii="Arial" w:hAnsi="Arial" w:cs="Arial"/>
                  </w:rPr>
                  <w:t>Apt/Unit #</w:t>
                </w:r>
              </w:sdtContent>
            </w:sdt>
          </w:p>
        </w:tc>
        <w:tc>
          <w:tcPr>
            <w:tcW w:w="180" w:type="dxa"/>
          </w:tcPr>
          <w:p w14:paraId="23068618" w14:textId="77777777" w:rsidR="00AC5E57" w:rsidRPr="007B680F" w:rsidRDefault="00AC5E57" w:rsidP="00956B08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4C530402" w14:textId="77777777" w:rsidR="00AC5E57" w:rsidRPr="007B680F" w:rsidRDefault="00AC5E57" w:rsidP="00956B08">
            <w:pPr>
              <w:rPr>
                <w:rFonts w:ascii="Arial" w:hAnsi="Arial" w:cs="Arial"/>
              </w:rPr>
            </w:pPr>
          </w:p>
        </w:tc>
        <w:tc>
          <w:tcPr>
            <w:tcW w:w="180" w:type="dxa"/>
          </w:tcPr>
          <w:p w14:paraId="27CDB0E5" w14:textId="77777777" w:rsidR="00AC5E57" w:rsidRPr="007B680F" w:rsidRDefault="00AC5E57" w:rsidP="00956B08">
            <w:pPr>
              <w:rPr>
                <w:rFonts w:ascii="Arial" w:hAnsi="Arial" w:cs="Arial"/>
              </w:rPr>
            </w:pPr>
          </w:p>
        </w:tc>
        <w:tc>
          <w:tcPr>
            <w:tcW w:w="2244" w:type="dxa"/>
            <w:tcBorders>
              <w:top w:val="single" w:sz="4" w:space="0" w:color="auto"/>
            </w:tcBorders>
          </w:tcPr>
          <w:p w14:paraId="190817D0" w14:textId="77777777" w:rsidR="00AC5E57" w:rsidRPr="007B680F" w:rsidRDefault="00AC5E57" w:rsidP="00956B08">
            <w:pPr>
              <w:rPr>
                <w:rFonts w:ascii="Arial" w:hAnsi="Arial" w:cs="Arial"/>
              </w:rPr>
            </w:pPr>
          </w:p>
        </w:tc>
      </w:tr>
      <w:tr w:rsidR="00E1582F" w:rsidRPr="007B680F" w14:paraId="688FCF02" w14:textId="77777777" w:rsidTr="007D03AD">
        <w:tc>
          <w:tcPr>
            <w:tcW w:w="1135" w:type="dxa"/>
          </w:tcPr>
          <w:p w14:paraId="464AE4DB" w14:textId="77777777" w:rsidR="00387538" w:rsidRPr="007B680F" w:rsidRDefault="00387538" w:rsidP="00956B08">
            <w:pPr>
              <w:rPr>
                <w:rFonts w:ascii="Arial" w:hAnsi="Arial" w:cs="Arial"/>
              </w:rPr>
            </w:pPr>
          </w:p>
        </w:tc>
        <w:tc>
          <w:tcPr>
            <w:tcW w:w="176" w:type="dxa"/>
          </w:tcPr>
          <w:p w14:paraId="423A8A0A" w14:textId="77777777" w:rsidR="00387538" w:rsidRPr="007B680F" w:rsidRDefault="00387538" w:rsidP="00956B08">
            <w:pPr>
              <w:rPr>
                <w:rFonts w:ascii="Arial" w:hAnsi="Arial" w:cs="Arial"/>
              </w:rPr>
            </w:pPr>
          </w:p>
        </w:tc>
        <w:tc>
          <w:tcPr>
            <w:tcW w:w="5344" w:type="dxa"/>
            <w:gridSpan w:val="4"/>
            <w:tcBorders>
              <w:bottom w:val="single" w:sz="4" w:space="0" w:color="auto"/>
            </w:tcBorders>
          </w:tcPr>
          <w:p w14:paraId="5ACE6B5C" w14:textId="77777777" w:rsidR="00387538" w:rsidRPr="007B680F" w:rsidRDefault="00387538" w:rsidP="00956B08">
            <w:pPr>
              <w:rPr>
                <w:rFonts w:ascii="Arial" w:hAnsi="Arial" w:cs="Arial"/>
              </w:rPr>
            </w:pPr>
          </w:p>
        </w:tc>
        <w:tc>
          <w:tcPr>
            <w:tcW w:w="180" w:type="dxa"/>
          </w:tcPr>
          <w:p w14:paraId="3BF99E6F" w14:textId="77777777" w:rsidR="00387538" w:rsidRPr="007B680F" w:rsidRDefault="00387538" w:rsidP="00956B08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14:paraId="723FE562" w14:textId="77777777" w:rsidR="00387538" w:rsidRPr="007B680F" w:rsidRDefault="00AD7881" w:rsidP="002E030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55613226"/>
                <w:placeholder>
                  <w:docPart w:val="721EF2C2A3954D4CB6EEF8ED71BF0F1F"/>
                </w:placeholder>
                <w:showingPlcHdr/>
                <w15:appearance w15:val="hidden"/>
              </w:sdtPr>
              <w:sdtEndPr/>
              <w:sdtContent>
                <w:r w:rsidR="002E0300" w:rsidRPr="007B680F">
                  <w:rPr>
                    <w:rFonts w:ascii="Arial" w:hAnsi="Arial" w:cs="Arial"/>
                  </w:rPr>
                  <w:t>Email:</w:t>
                </w:r>
              </w:sdtContent>
            </w:sdt>
            <w:r w:rsidR="002E0300" w:rsidRPr="007B680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0" w:type="dxa"/>
          </w:tcPr>
          <w:p w14:paraId="184FD15F" w14:textId="77777777" w:rsidR="00387538" w:rsidRPr="007B680F" w:rsidRDefault="00387538" w:rsidP="00956B08">
            <w:pPr>
              <w:rPr>
                <w:rFonts w:ascii="Arial" w:hAnsi="Arial" w:cs="Arial"/>
              </w:rPr>
            </w:pP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14:paraId="491FEB39" w14:textId="77777777" w:rsidR="00387538" w:rsidRPr="007B680F" w:rsidRDefault="00387538" w:rsidP="00956B08">
            <w:pPr>
              <w:rPr>
                <w:rFonts w:ascii="Arial" w:hAnsi="Arial" w:cs="Arial"/>
              </w:rPr>
            </w:pPr>
          </w:p>
        </w:tc>
      </w:tr>
      <w:tr w:rsidR="006633D7" w:rsidRPr="007B680F" w14:paraId="576E58EF" w14:textId="77777777" w:rsidTr="007D03AD">
        <w:tc>
          <w:tcPr>
            <w:tcW w:w="1135" w:type="dxa"/>
          </w:tcPr>
          <w:p w14:paraId="70056FBE" w14:textId="77777777" w:rsidR="0004219A" w:rsidRPr="007B680F" w:rsidRDefault="0004219A" w:rsidP="00956B08">
            <w:pPr>
              <w:rPr>
                <w:rFonts w:ascii="Arial" w:hAnsi="Arial" w:cs="Arial"/>
              </w:rPr>
            </w:pPr>
          </w:p>
        </w:tc>
        <w:tc>
          <w:tcPr>
            <w:tcW w:w="176" w:type="dxa"/>
          </w:tcPr>
          <w:p w14:paraId="1B9CBB12" w14:textId="77777777" w:rsidR="0004219A" w:rsidRPr="007B680F" w:rsidRDefault="0004219A" w:rsidP="00956B08">
            <w:pPr>
              <w:rPr>
                <w:rFonts w:ascii="Arial" w:hAnsi="Arial" w:cs="Arial"/>
              </w:rPr>
            </w:pPr>
          </w:p>
        </w:tc>
        <w:tc>
          <w:tcPr>
            <w:tcW w:w="3184" w:type="dxa"/>
            <w:gridSpan w:val="2"/>
            <w:tcBorders>
              <w:top w:val="single" w:sz="4" w:space="0" w:color="auto"/>
            </w:tcBorders>
          </w:tcPr>
          <w:p w14:paraId="66C15C81" w14:textId="77777777" w:rsidR="0004219A" w:rsidRPr="007B680F" w:rsidRDefault="00AD7881" w:rsidP="00FD1D70">
            <w:pPr>
              <w:pStyle w:val="Heading3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54202514"/>
                <w:placeholder>
                  <w:docPart w:val="DFBF24FAEDA54FAA82437979936124F3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7B680F">
                  <w:rPr>
                    <w:rFonts w:ascii="Arial" w:hAnsi="Arial" w:cs="Arial"/>
                  </w:rPr>
                  <w:t>City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2306BF32" w14:textId="77777777" w:rsidR="0004219A" w:rsidRPr="007B680F" w:rsidRDefault="00AD7881" w:rsidP="00FD1D70">
            <w:pPr>
              <w:pStyle w:val="Heading3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89979287"/>
                <w:placeholder>
                  <w:docPart w:val="F2FE626453AE4B44B646C607CEAE8E39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7B680F">
                  <w:rPr>
                    <w:rFonts w:ascii="Arial" w:hAnsi="Arial" w:cs="Arial"/>
                  </w:rPr>
                  <w:t>State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54E19E14" w14:textId="77777777" w:rsidR="0004219A" w:rsidRPr="007B680F" w:rsidRDefault="00AD7881" w:rsidP="00FD1D70">
            <w:pPr>
              <w:pStyle w:val="Heading3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97126264"/>
                <w:placeholder>
                  <w:docPart w:val="9E4349B57AC843DB81397953D3568E88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7B680F">
                  <w:rPr>
                    <w:rFonts w:ascii="Arial" w:hAnsi="Arial" w:cs="Arial"/>
                  </w:rPr>
                  <w:t>Zip Code</w:t>
                </w:r>
              </w:sdtContent>
            </w:sdt>
          </w:p>
        </w:tc>
        <w:tc>
          <w:tcPr>
            <w:tcW w:w="180" w:type="dxa"/>
          </w:tcPr>
          <w:p w14:paraId="6E7A58F4" w14:textId="77777777" w:rsidR="0004219A" w:rsidRPr="007B680F" w:rsidRDefault="0004219A" w:rsidP="00956B08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66B373DC" w14:textId="77777777" w:rsidR="0004219A" w:rsidRPr="007B680F" w:rsidRDefault="0004219A" w:rsidP="00956B08">
            <w:pPr>
              <w:rPr>
                <w:rFonts w:ascii="Arial" w:hAnsi="Arial" w:cs="Arial"/>
              </w:rPr>
            </w:pPr>
          </w:p>
        </w:tc>
        <w:tc>
          <w:tcPr>
            <w:tcW w:w="180" w:type="dxa"/>
          </w:tcPr>
          <w:p w14:paraId="0D70BC6E" w14:textId="77777777" w:rsidR="0004219A" w:rsidRPr="007B680F" w:rsidRDefault="0004219A" w:rsidP="00956B08">
            <w:pPr>
              <w:rPr>
                <w:rFonts w:ascii="Arial" w:hAnsi="Arial" w:cs="Arial"/>
              </w:rPr>
            </w:pPr>
          </w:p>
        </w:tc>
        <w:tc>
          <w:tcPr>
            <w:tcW w:w="2244" w:type="dxa"/>
          </w:tcPr>
          <w:p w14:paraId="38F984F4" w14:textId="77777777" w:rsidR="0004219A" w:rsidRPr="007B680F" w:rsidRDefault="0004219A" w:rsidP="00956B08">
            <w:pPr>
              <w:rPr>
                <w:rFonts w:ascii="Arial" w:hAnsi="Arial" w:cs="Arial"/>
              </w:rPr>
            </w:pPr>
          </w:p>
        </w:tc>
      </w:tr>
    </w:tbl>
    <w:p w14:paraId="3F56AFED" w14:textId="77777777" w:rsidR="00F436BA" w:rsidRPr="007B680F" w:rsidRDefault="00F436BA" w:rsidP="002B4DB2">
      <w:pPr>
        <w:rPr>
          <w:rFonts w:ascii="Arial" w:hAnsi="Arial" w:cs="Arial"/>
        </w:rPr>
      </w:pPr>
    </w:p>
    <w:p w14:paraId="7BA7EE89" w14:textId="77777777" w:rsidR="00295267" w:rsidRPr="007B680F" w:rsidRDefault="00295267" w:rsidP="002B4DB2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345"/>
        <w:gridCol w:w="180"/>
        <w:gridCol w:w="180"/>
        <w:gridCol w:w="180"/>
        <w:gridCol w:w="1115"/>
        <w:gridCol w:w="164"/>
        <w:gridCol w:w="791"/>
        <w:gridCol w:w="180"/>
        <w:gridCol w:w="2520"/>
        <w:gridCol w:w="180"/>
        <w:gridCol w:w="1440"/>
        <w:gridCol w:w="180"/>
        <w:gridCol w:w="1615"/>
      </w:tblGrid>
      <w:tr w:rsidR="00E1582F" w:rsidRPr="007B680F" w14:paraId="36AA9B00" w14:textId="77777777" w:rsidTr="00061632">
        <w:tc>
          <w:tcPr>
            <w:tcW w:w="1345" w:type="dxa"/>
            <w:shd w:val="clear" w:color="auto" w:fill="F2F2F2" w:themeFill="background1" w:themeFillShade="F2"/>
          </w:tcPr>
          <w:p w14:paraId="7476FCFF" w14:textId="77777777" w:rsidR="00E1582F" w:rsidRPr="007B680F" w:rsidRDefault="00AD7881" w:rsidP="0006163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96897924"/>
                <w:placeholder>
                  <w:docPart w:val="05978C54C0FB40FC904AEF879E986710"/>
                </w:placeholder>
                <w:temporary/>
                <w:showingPlcHdr/>
                <w15:appearance w15:val="hidden"/>
              </w:sdtPr>
              <w:sdtEndPr/>
              <w:sdtContent>
                <w:r w:rsidR="00061632" w:rsidRPr="007B680F">
                  <w:rPr>
                    <w:rFonts w:ascii="Arial" w:hAnsi="Arial" w:cs="Arial"/>
                  </w:rPr>
                  <w:t>Date Available:</w:t>
                </w:r>
              </w:sdtContent>
            </w:sdt>
          </w:p>
        </w:tc>
        <w:tc>
          <w:tcPr>
            <w:tcW w:w="180" w:type="dxa"/>
          </w:tcPr>
          <w:p w14:paraId="13D4ACF7" w14:textId="77777777" w:rsidR="00E1582F" w:rsidRPr="007B680F" w:rsidRDefault="00E1582F" w:rsidP="002B4DB2">
            <w:pPr>
              <w:rPr>
                <w:rFonts w:ascii="Arial" w:hAnsi="Arial" w:cs="Arial"/>
              </w:rPr>
            </w:pPr>
          </w:p>
        </w:tc>
        <w:tc>
          <w:tcPr>
            <w:tcW w:w="1475" w:type="dxa"/>
            <w:gridSpan w:val="3"/>
            <w:tcBorders>
              <w:bottom w:val="single" w:sz="4" w:space="0" w:color="auto"/>
            </w:tcBorders>
          </w:tcPr>
          <w:p w14:paraId="60FC299D" w14:textId="77777777" w:rsidR="00E1582F" w:rsidRPr="007B680F" w:rsidRDefault="00E1582F" w:rsidP="002B4DB2">
            <w:pPr>
              <w:rPr>
                <w:rFonts w:ascii="Arial" w:hAnsi="Arial" w:cs="Arial"/>
              </w:rPr>
            </w:pPr>
          </w:p>
        </w:tc>
        <w:tc>
          <w:tcPr>
            <w:tcW w:w="164" w:type="dxa"/>
          </w:tcPr>
          <w:p w14:paraId="44D55A7B" w14:textId="77777777" w:rsidR="00E1582F" w:rsidRPr="007B680F" w:rsidRDefault="00E1582F" w:rsidP="002B4DB2">
            <w:pPr>
              <w:rPr>
                <w:rFonts w:ascii="Arial" w:hAnsi="Arial" w:cs="Arial"/>
              </w:rPr>
            </w:pPr>
          </w:p>
        </w:tc>
        <w:tc>
          <w:tcPr>
            <w:tcW w:w="791" w:type="dxa"/>
            <w:shd w:val="clear" w:color="auto" w:fill="F2F2F2" w:themeFill="background1" w:themeFillShade="F2"/>
          </w:tcPr>
          <w:p w14:paraId="47FCF07B" w14:textId="77777777" w:rsidR="00E1582F" w:rsidRPr="007B680F" w:rsidRDefault="00AD7881" w:rsidP="0006163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35688141"/>
                <w:placeholder>
                  <w:docPart w:val="376D70CD8D774338B29139FE2E0E47D8"/>
                </w:placeholder>
                <w:temporary/>
                <w:showingPlcHdr/>
                <w15:appearance w15:val="hidden"/>
              </w:sdtPr>
              <w:sdtEndPr/>
              <w:sdtContent>
                <w:r w:rsidR="00061632" w:rsidRPr="007B680F">
                  <w:rPr>
                    <w:rFonts w:ascii="Arial" w:hAnsi="Arial" w:cs="Arial"/>
                  </w:rPr>
                  <w:t>S.S. no:</w:t>
                </w:r>
              </w:sdtContent>
            </w:sdt>
          </w:p>
        </w:tc>
        <w:tc>
          <w:tcPr>
            <w:tcW w:w="180" w:type="dxa"/>
          </w:tcPr>
          <w:p w14:paraId="4DA289AE" w14:textId="77777777" w:rsidR="00E1582F" w:rsidRPr="007B680F" w:rsidRDefault="00E1582F" w:rsidP="002B4DB2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6F88C0BC" w14:textId="77777777" w:rsidR="00E1582F" w:rsidRPr="007B680F" w:rsidRDefault="00E1582F" w:rsidP="002B4DB2">
            <w:pPr>
              <w:rPr>
                <w:rFonts w:ascii="Arial" w:hAnsi="Arial" w:cs="Arial"/>
              </w:rPr>
            </w:pPr>
          </w:p>
        </w:tc>
        <w:tc>
          <w:tcPr>
            <w:tcW w:w="180" w:type="dxa"/>
          </w:tcPr>
          <w:p w14:paraId="6C56D50B" w14:textId="77777777" w:rsidR="00E1582F" w:rsidRPr="007B680F" w:rsidRDefault="00E1582F" w:rsidP="002B4DB2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14:paraId="5A3804CD" w14:textId="77777777" w:rsidR="00E1582F" w:rsidRPr="007B680F" w:rsidRDefault="00AD7881" w:rsidP="0006163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09480156"/>
                <w:placeholder>
                  <w:docPart w:val="8900FEB0270D4EAEB2CC00D77B900A9E"/>
                </w:placeholder>
                <w:temporary/>
                <w:showingPlcHdr/>
                <w15:appearance w15:val="hidden"/>
              </w:sdtPr>
              <w:sdtEndPr/>
              <w:sdtContent>
                <w:r w:rsidR="00061632" w:rsidRPr="007B680F">
                  <w:rPr>
                    <w:rFonts w:ascii="Arial" w:hAnsi="Arial" w:cs="Arial"/>
                  </w:rPr>
                  <w:t>Desired salary:</w:t>
                </w:r>
              </w:sdtContent>
            </w:sdt>
            <w:r w:rsidR="00E1582F" w:rsidRPr="007B680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0" w:type="dxa"/>
          </w:tcPr>
          <w:p w14:paraId="321D056A" w14:textId="77777777" w:rsidR="00E1582F" w:rsidRPr="007B680F" w:rsidRDefault="00E1582F" w:rsidP="002B4DB2">
            <w:pPr>
              <w:rPr>
                <w:rFonts w:ascii="Arial" w:hAnsi="Arial" w:cs="Arial"/>
              </w:rPr>
            </w:pP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14:paraId="1E657E4A" w14:textId="77777777" w:rsidR="00E1582F" w:rsidRPr="007B680F" w:rsidRDefault="00AD7881" w:rsidP="0006163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54126346"/>
                <w:placeholder>
                  <w:docPart w:val="0141B25FABB34B29A04490336D823FAC"/>
                </w:placeholder>
                <w:temporary/>
                <w:showingPlcHdr/>
                <w15:appearance w15:val="hidden"/>
              </w:sdtPr>
              <w:sdtEndPr/>
              <w:sdtContent>
                <w:r w:rsidR="00061632" w:rsidRPr="007B680F">
                  <w:rPr>
                    <w:rFonts w:ascii="Arial" w:hAnsi="Arial" w:cs="Arial"/>
                  </w:rPr>
                  <w:t>$</w:t>
                </w:r>
              </w:sdtContent>
            </w:sdt>
          </w:p>
        </w:tc>
      </w:tr>
      <w:tr w:rsidR="00622041" w:rsidRPr="007B680F" w14:paraId="6860A434" w14:textId="77777777" w:rsidTr="0062204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4A0918BB" w14:textId="77777777" w:rsidR="00622041" w:rsidRPr="007B680F" w:rsidRDefault="00622041" w:rsidP="00061632">
            <w:pPr>
              <w:rPr>
                <w:rFonts w:ascii="Arial" w:hAnsi="Arial" w:cs="Arial"/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5A068D95" w14:textId="77777777" w:rsidR="00622041" w:rsidRPr="007B680F" w:rsidRDefault="00622041" w:rsidP="002B4DB2">
            <w:pPr>
              <w:rPr>
                <w:rFonts w:ascii="Arial" w:hAnsi="Arial" w:cs="Arial"/>
                <w:sz w:val="4"/>
                <w:szCs w:val="10"/>
              </w:rPr>
            </w:pPr>
          </w:p>
        </w:tc>
        <w:tc>
          <w:tcPr>
            <w:tcW w:w="8185" w:type="dxa"/>
            <w:gridSpan w:val="9"/>
            <w:shd w:val="clear" w:color="auto" w:fill="auto"/>
          </w:tcPr>
          <w:p w14:paraId="48726A31" w14:textId="77777777" w:rsidR="00622041" w:rsidRPr="007B680F" w:rsidRDefault="00622041" w:rsidP="002B4DB2">
            <w:pPr>
              <w:rPr>
                <w:rFonts w:ascii="Arial" w:hAnsi="Arial" w:cs="Arial"/>
                <w:sz w:val="4"/>
                <w:szCs w:val="10"/>
              </w:rPr>
            </w:pPr>
          </w:p>
        </w:tc>
      </w:tr>
      <w:tr w:rsidR="002C63CF" w:rsidRPr="007B680F" w14:paraId="10A0A594" w14:textId="77777777" w:rsidTr="00622041">
        <w:tc>
          <w:tcPr>
            <w:tcW w:w="1705" w:type="dxa"/>
            <w:gridSpan w:val="3"/>
            <w:shd w:val="clear" w:color="auto" w:fill="F2F2F2" w:themeFill="background1" w:themeFillShade="F2"/>
          </w:tcPr>
          <w:p w14:paraId="5E8846E4" w14:textId="77777777" w:rsidR="002C63CF" w:rsidRPr="007B680F" w:rsidRDefault="00AD7881" w:rsidP="0006163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00757073"/>
                <w:placeholder>
                  <w:docPart w:val="AC5B5C96E95E4FC0B79548DB9DB189DA"/>
                </w:placeholder>
                <w:temporary/>
                <w:showingPlcHdr/>
                <w15:appearance w15:val="hidden"/>
              </w:sdtPr>
              <w:sdtEndPr/>
              <w:sdtContent>
                <w:r w:rsidR="00061632" w:rsidRPr="007B680F">
                  <w:rPr>
                    <w:rFonts w:ascii="Arial" w:hAnsi="Arial" w:cs="Arial"/>
                  </w:rPr>
                  <w:t>Position applied for:</w:t>
                </w:r>
              </w:sdtContent>
            </w:sdt>
          </w:p>
        </w:tc>
        <w:tc>
          <w:tcPr>
            <w:tcW w:w="180" w:type="dxa"/>
          </w:tcPr>
          <w:p w14:paraId="2D14772A" w14:textId="77777777" w:rsidR="002C63CF" w:rsidRPr="007B680F" w:rsidRDefault="002C63CF" w:rsidP="002B4DB2">
            <w:pPr>
              <w:rPr>
                <w:rFonts w:ascii="Arial" w:hAnsi="Arial" w:cs="Arial"/>
              </w:rPr>
            </w:pPr>
          </w:p>
        </w:tc>
        <w:tc>
          <w:tcPr>
            <w:tcW w:w="8185" w:type="dxa"/>
            <w:gridSpan w:val="9"/>
            <w:tcBorders>
              <w:bottom w:val="single" w:sz="4" w:space="0" w:color="auto"/>
            </w:tcBorders>
          </w:tcPr>
          <w:p w14:paraId="052C540A" w14:textId="77777777" w:rsidR="002C63CF" w:rsidRPr="007B680F" w:rsidRDefault="002C63CF" w:rsidP="002B4DB2">
            <w:pPr>
              <w:rPr>
                <w:rFonts w:ascii="Arial" w:hAnsi="Arial" w:cs="Arial"/>
              </w:rPr>
            </w:pPr>
          </w:p>
        </w:tc>
      </w:tr>
    </w:tbl>
    <w:p w14:paraId="7DFCDD1A" w14:textId="77777777" w:rsidR="000E0DDC" w:rsidRPr="007B680F" w:rsidRDefault="000E0DDC" w:rsidP="002B4DB2">
      <w:pPr>
        <w:rPr>
          <w:rFonts w:ascii="Arial" w:hAnsi="Arial" w:cs="Arial"/>
        </w:rPr>
      </w:pPr>
    </w:p>
    <w:p w14:paraId="68BB3371" w14:textId="77777777" w:rsidR="00012B3C" w:rsidRPr="007B680F" w:rsidRDefault="00012B3C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705"/>
        <w:gridCol w:w="180"/>
        <w:gridCol w:w="1710"/>
        <w:gridCol w:w="180"/>
        <w:gridCol w:w="810"/>
        <w:gridCol w:w="810"/>
        <w:gridCol w:w="180"/>
        <w:gridCol w:w="1350"/>
        <w:gridCol w:w="180"/>
        <w:gridCol w:w="2965"/>
      </w:tblGrid>
      <w:tr w:rsidR="00685A1D" w:rsidRPr="007B680F" w14:paraId="69F1E4FE" w14:textId="77777777" w:rsidTr="00A06119">
        <w:tc>
          <w:tcPr>
            <w:tcW w:w="3595" w:type="dxa"/>
            <w:gridSpan w:val="3"/>
            <w:shd w:val="clear" w:color="auto" w:fill="F2F2F2" w:themeFill="background1" w:themeFillShade="F2"/>
          </w:tcPr>
          <w:p w14:paraId="70B15FC6" w14:textId="77777777" w:rsidR="005C7E4B" w:rsidRPr="007B680F" w:rsidRDefault="00AD7881" w:rsidP="00A0611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71533763"/>
                <w:placeholder>
                  <w:docPart w:val="E33AE8A7AF32431F96913F902CF5BF2C"/>
                </w:placeholder>
                <w:temporary/>
                <w:showingPlcHdr/>
                <w15:appearance w15:val="hidden"/>
              </w:sdtPr>
              <w:sdtEndPr/>
              <w:sdtContent>
                <w:r w:rsidR="00A06119" w:rsidRPr="007B680F">
                  <w:rPr>
                    <w:rFonts w:ascii="Arial" w:hAnsi="Arial" w:cs="Arial"/>
                  </w:rPr>
                  <w:t>Are you a citizen of the United States?</w:t>
                </w:r>
              </w:sdtContent>
            </w:sdt>
          </w:p>
        </w:tc>
        <w:tc>
          <w:tcPr>
            <w:tcW w:w="180" w:type="dxa"/>
          </w:tcPr>
          <w:p w14:paraId="5FB41415" w14:textId="77777777" w:rsidR="005C7E4B" w:rsidRPr="007B680F" w:rsidRDefault="005C7E4B" w:rsidP="005D5E2A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1A734BDD" w14:textId="476EE4E0" w:rsidR="005C7E4B" w:rsidRPr="007B680F" w:rsidRDefault="00AD7881" w:rsidP="00A0611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78870977"/>
                <w:placeholder>
                  <w:docPart w:val="B44DDE0F92A4407691889A08B226C65C"/>
                </w:placeholder>
                <w:temporary/>
                <w:showingPlcHdr/>
                <w15:appearance w15:val="hidden"/>
              </w:sdtPr>
              <w:sdtEndPr/>
              <w:sdtContent>
                <w:r w:rsidR="00A06119" w:rsidRPr="007B680F">
                  <w:rPr>
                    <w:rFonts w:ascii="Arial" w:hAnsi="Arial" w:cs="Arial"/>
                  </w:rPr>
                  <w:t>Yes</w:t>
                </w:r>
              </w:sdtContent>
            </w:sdt>
            <w:r w:rsidR="00A06119" w:rsidRPr="007B680F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42918440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543215C8" w14:textId="358A5AB3" w:rsidR="005C7E4B" w:rsidRPr="007B680F" w:rsidRDefault="00AD7881" w:rsidP="00A0611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130963722"/>
                <w:placeholder>
                  <w:docPart w:val="8A54B2F968B24498917A7F60A619F583"/>
                </w:placeholder>
                <w:temporary/>
                <w:showingPlcHdr/>
                <w15:appearance w15:val="hidden"/>
              </w:sdtPr>
              <w:sdtEndPr/>
              <w:sdtContent>
                <w:r w:rsidR="00A06119" w:rsidRPr="007B680F">
                  <w:rPr>
                    <w:rFonts w:ascii="Arial" w:hAnsi="Arial" w:cs="Arial"/>
                  </w:rPr>
                  <w:t>No</w:t>
                </w:r>
              </w:sdtContent>
            </w:sdt>
            <w:r w:rsidR="00A06119" w:rsidRPr="007B680F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212280445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207A71D9" w14:textId="77777777" w:rsidR="005C7E4B" w:rsidRPr="007B680F" w:rsidRDefault="005C7E4B" w:rsidP="005D5E2A">
            <w:pPr>
              <w:rPr>
                <w:rFonts w:ascii="Arial" w:hAnsi="Arial" w:cs="Arial"/>
              </w:rPr>
            </w:pPr>
          </w:p>
        </w:tc>
        <w:tc>
          <w:tcPr>
            <w:tcW w:w="4495" w:type="dxa"/>
            <w:gridSpan w:val="3"/>
          </w:tcPr>
          <w:p w14:paraId="146E63A8" w14:textId="77777777" w:rsidR="005C7E4B" w:rsidRPr="007B680F" w:rsidRDefault="005C7E4B" w:rsidP="005D5E2A">
            <w:pPr>
              <w:rPr>
                <w:rFonts w:ascii="Arial" w:hAnsi="Arial" w:cs="Arial"/>
              </w:rPr>
            </w:pPr>
          </w:p>
        </w:tc>
      </w:tr>
      <w:tr w:rsidR="00622041" w:rsidRPr="007B680F" w14:paraId="76D4DC31" w14:textId="77777777" w:rsidTr="00102BC5">
        <w:trPr>
          <w:trHeight w:val="20"/>
        </w:trPr>
        <w:tc>
          <w:tcPr>
            <w:tcW w:w="1705" w:type="dxa"/>
            <w:shd w:val="clear" w:color="auto" w:fill="auto"/>
          </w:tcPr>
          <w:p w14:paraId="7FEAD09E" w14:textId="77777777" w:rsidR="00622041" w:rsidRPr="007B680F" w:rsidRDefault="00622041" w:rsidP="00102BC5">
            <w:pPr>
              <w:rPr>
                <w:rFonts w:ascii="Arial" w:hAnsi="Arial" w:cs="Arial"/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6E523043" w14:textId="77777777" w:rsidR="00622041" w:rsidRPr="007B680F" w:rsidRDefault="00622041" w:rsidP="00102BC5">
            <w:pPr>
              <w:rPr>
                <w:rFonts w:ascii="Arial" w:hAnsi="Arial" w:cs="Arial"/>
                <w:sz w:val="4"/>
                <w:szCs w:val="10"/>
              </w:rPr>
            </w:pPr>
          </w:p>
        </w:tc>
        <w:tc>
          <w:tcPr>
            <w:tcW w:w="8185" w:type="dxa"/>
            <w:gridSpan w:val="8"/>
            <w:shd w:val="clear" w:color="auto" w:fill="auto"/>
          </w:tcPr>
          <w:p w14:paraId="621265B6" w14:textId="77777777" w:rsidR="00622041" w:rsidRPr="007B680F" w:rsidRDefault="00622041" w:rsidP="00102BC5">
            <w:pPr>
              <w:rPr>
                <w:rFonts w:ascii="Arial" w:hAnsi="Arial" w:cs="Arial"/>
                <w:sz w:val="4"/>
                <w:szCs w:val="10"/>
              </w:rPr>
            </w:pPr>
          </w:p>
        </w:tc>
      </w:tr>
      <w:tr w:rsidR="00B12C6B" w:rsidRPr="007B680F" w14:paraId="78903EF7" w14:textId="77777777" w:rsidTr="00A06119">
        <w:tc>
          <w:tcPr>
            <w:tcW w:w="3595" w:type="dxa"/>
            <w:gridSpan w:val="3"/>
            <w:shd w:val="clear" w:color="auto" w:fill="F2F2F2" w:themeFill="background1" w:themeFillShade="F2"/>
          </w:tcPr>
          <w:p w14:paraId="5F104546" w14:textId="77777777" w:rsidR="009B0A55" w:rsidRPr="007B680F" w:rsidRDefault="00AD7881" w:rsidP="00A0611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118432624"/>
                <w:placeholder>
                  <w:docPart w:val="C8ABEDF869C24E5AA01E084232E613E8"/>
                </w:placeholder>
                <w:temporary/>
                <w:showingPlcHdr/>
                <w15:appearance w15:val="hidden"/>
              </w:sdtPr>
              <w:sdtEndPr/>
              <w:sdtContent>
                <w:r w:rsidR="00A06119" w:rsidRPr="007B680F">
                  <w:rPr>
                    <w:rFonts w:ascii="Arial" w:hAnsi="Arial" w:cs="Arial"/>
                  </w:rPr>
                  <w:t>If no, are you authorized to work in the U.S.?</w:t>
                </w:r>
              </w:sdtContent>
            </w:sdt>
          </w:p>
        </w:tc>
        <w:tc>
          <w:tcPr>
            <w:tcW w:w="180" w:type="dxa"/>
          </w:tcPr>
          <w:p w14:paraId="0E3E89D7" w14:textId="77777777" w:rsidR="009B0A55" w:rsidRPr="007B680F" w:rsidRDefault="009B0A55" w:rsidP="005D5E2A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103AB6CE" w14:textId="77777777" w:rsidR="009B0A55" w:rsidRPr="007B680F" w:rsidRDefault="00AD7881" w:rsidP="00A0611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45580851"/>
                <w:placeholder>
                  <w:docPart w:val="519AA7F456824FE48E88B9653D9515EC"/>
                </w:placeholder>
                <w:temporary/>
                <w:showingPlcHdr/>
                <w15:appearance w15:val="hidden"/>
              </w:sdtPr>
              <w:sdtEndPr/>
              <w:sdtContent>
                <w:r w:rsidR="00A06119" w:rsidRPr="007B680F">
                  <w:rPr>
                    <w:rFonts w:ascii="Arial" w:hAnsi="Arial" w:cs="Arial"/>
                  </w:rPr>
                  <w:t>Yes</w:t>
                </w:r>
              </w:sdtContent>
            </w:sdt>
            <w:r w:rsidR="00A06119" w:rsidRPr="007B680F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60446655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119" w:rsidRPr="007B68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3783AB11" w14:textId="77777777" w:rsidR="009B0A55" w:rsidRPr="007B680F" w:rsidRDefault="00AD7881" w:rsidP="005D5E2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15451203"/>
                <w:placeholder>
                  <w:docPart w:val="A614D5BBC809411E91CA5F969105E43A"/>
                </w:placeholder>
                <w:temporary/>
                <w:showingPlcHdr/>
                <w15:appearance w15:val="hidden"/>
              </w:sdtPr>
              <w:sdtEndPr/>
              <w:sdtContent>
                <w:r w:rsidR="00A06119" w:rsidRPr="007B680F">
                  <w:rPr>
                    <w:rFonts w:ascii="Arial" w:hAnsi="Arial" w:cs="Arial"/>
                  </w:rPr>
                  <w:t>No</w:t>
                </w:r>
              </w:sdtContent>
            </w:sdt>
            <w:r w:rsidR="00A06119" w:rsidRPr="007B680F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8865446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119" w:rsidRPr="007B68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514687C9" w14:textId="77777777" w:rsidR="009B0A55" w:rsidRPr="007B680F" w:rsidRDefault="009B0A55" w:rsidP="005D5E2A">
            <w:pPr>
              <w:rPr>
                <w:rFonts w:ascii="Arial" w:hAnsi="Arial" w:cs="Arial"/>
              </w:rPr>
            </w:pPr>
          </w:p>
        </w:tc>
        <w:tc>
          <w:tcPr>
            <w:tcW w:w="4495" w:type="dxa"/>
            <w:gridSpan w:val="3"/>
          </w:tcPr>
          <w:p w14:paraId="19D41758" w14:textId="77777777" w:rsidR="009B0A55" w:rsidRPr="007B680F" w:rsidRDefault="009B0A55" w:rsidP="005D5E2A">
            <w:pPr>
              <w:rPr>
                <w:rFonts w:ascii="Arial" w:hAnsi="Arial" w:cs="Arial"/>
              </w:rPr>
            </w:pPr>
          </w:p>
        </w:tc>
      </w:tr>
      <w:tr w:rsidR="00622041" w:rsidRPr="007B680F" w14:paraId="6B23753D" w14:textId="77777777" w:rsidTr="00102BC5">
        <w:trPr>
          <w:trHeight w:val="20"/>
        </w:trPr>
        <w:tc>
          <w:tcPr>
            <w:tcW w:w="1705" w:type="dxa"/>
            <w:shd w:val="clear" w:color="auto" w:fill="auto"/>
          </w:tcPr>
          <w:p w14:paraId="50CC8C2E" w14:textId="77777777" w:rsidR="00622041" w:rsidRPr="007B680F" w:rsidRDefault="00622041" w:rsidP="00102BC5">
            <w:pPr>
              <w:rPr>
                <w:rFonts w:ascii="Arial" w:hAnsi="Arial" w:cs="Arial"/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522AA3B1" w14:textId="77777777" w:rsidR="00622041" w:rsidRPr="007B680F" w:rsidRDefault="00622041" w:rsidP="00102BC5">
            <w:pPr>
              <w:rPr>
                <w:rFonts w:ascii="Arial" w:hAnsi="Arial" w:cs="Arial"/>
                <w:sz w:val="4"/>
                <w:szCs w:val="10"/>
              </w:rPr>
            </w:pPr>
          </w:p>
        </w:tc>
        <w:tc>
          <w:tcPr>
            <w:tcW w:w="8185" w:type="dxa"/>
            <w:gridSpan w:val="8"/>
            <w:shd w:val="clear" w:color="auto" w:fill="auto"/>
          </w:tcPr>
          <w:p w14:paraId="48D6951E" w14:textId="77777777" w:rsidR="00622041" w:rsidRPr="007B680F" w:rsidRDefault="00622041" w:rsidP="00102BC5">
            <w:pPr>
              <w:rPr>
                <w:rFonts w:ascii="Arial" w:hAnsi="Arial" w:cs="Arial"/>
                <w:sz w:val="4"/>
                <w:szCs w:val="10"/>
              </w:rPr>
            </w:pPr>
          </w:p>
        </w:tc>
      </w:tr>
      <w:tr w:rsidR="00685A1D" w:rsidRPr="007B680F" w14:paraId="5B336B48" w14:textId="77777777" w:rsidTr="00A06119">
        <w:tc>
          <w:tcPr>
            <w:tcW w:w="3595" w:type="dxa"/>
            <w:gridSpan w:val="3"/>
            <w:shd w:val="clear" w:color="auto" w:fill="F2F2F2" w:themeFill="background1" w:themeFillShade="F2"/>
          </w:tcPr>
          <w:p w14:paraId="4A55A117" w14:textId="3B2450ED" w:rsidR="00832EED" w:rsidRPr="007B680F" w:rsidRDefault="007B680F" w:rsidP="00A0611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10493880"/>
                <w:placeholder>
                  <w:docPart w:val="CC2ED87EB0F04BD08EB8165487D4D521"/>
                </w:placeholder>
                <w:temporary/>
                <w:showingPlcHdr/>
                <w15:appearance w15:val="hidden"/>
              </w:sdtPr>
              <w:sdtContent>
                <w:r w:rsidRPr="007B680F">
                  <w:rPr>
                    <w:rFonts w:ascii="Arial" w:hAnsi="Arial" w:cs="Arial"/>
                  </w:rPr>
                  <w:t>Have you ever been convicted of a felony?</w:t>
                </w:r>
              </w:sdtContent>
            </w:sdt>
          </w:p>
        </w:tc>
        <w:tc>
          <w:tcPr>
            <w:tcW w:w="180" w:type="dxa"/>
          </w:tcPr>
          <w:p w14:paraId="5211D9FA" w14:textId="77777777" w:rsidR="00832EED" w:rsidRPr="007B680F" w:rsidRDefault="00832EE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11E437DF" w14:textId="77777777" w:rsidR="00832EED" w:rsidRPr="007B680F" w:rsidRDefault="00AD788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17309120"/>
                <w:placeholder>
                  <w:docPart w:val="C621FC75DC814B94BF812135485AA4DE"/>
                </w:placeholder>
                <w:temporary/>
                <w:showingPlcHdr/>
                <w15:appearance w15:val="hidden"/>
              </w:sdtPr>
              <w:sdtEndPr/>
              <w:sdtContent>
                <w:r w:rsidR="00A06119" w:rsidRPr="007B680F">
                  <w:rPr>
                    <w:rFonts w:ascii="Arial" w:hAnsi="Arial" w:cs="Arial"/>
                  </w:rPr>
                  <w:t>Yes</w:t>
                </w:r>
              </w:sdtContent>
            </w:sdt>
            <w:r w:rsidR="00A06119" w:rsidRPr="007B680F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12079602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119" w:rsidRPr="007B68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7B4016A3" w14:textId="77777777" w:rsidR="00832EED" w:rsidRPr="007B680F" w:rsidRDefault="00AD788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88833120"/>
                <w:placeholder>
                  <w:docPart w:val="D7D94D3198D7452182BAB0776B0B7446"/>
                </w:placeholder>
                <w:temporary/>
                <w:showingPlcHdr/>
                <w15:appearance w15:val="hidden"/>
              </w:sdtPr>
              <w:sdtEndPr/>
              <w:sdtContent>
                <w:r w:rsidR="00A06119" w:rsidRPr="007B680F">
                  <w:rPr>
                    <w:rFonts w:ascii="Arial" w:hAnsi="Arial" w:cs="Arial"/>
                  </w:rPr>
                  <w:t>No</w:t>
                </w:r>
              </w:sdtContent>
            </w:sdt>
            <w:r w:rsidR="00A06119" w:rsidRPr="007B680F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04887698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119" w:rsidRPr="007B68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64B166FF" w14:textId="77777777" w:rsidR="00832EED" w:rsidRPr="007B680F" w:rsidRDefault="00832EED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04C9212D" w14:textId="77777777" w:rsidR="00832EED" w:rsidRPr="007B680F" w:rsidRDefault="00AD7881" w:rsidP="00A0611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15224228"/>
                <w:placeholder>
                  <w:docPart w:val="E5F4ED237B1249879BC2B803936F8066"/>
                </w:placeholder>
                <w:temporary/>
                <w:showingPlcHdr/>
                <w15:appearance w15:val="hidden"/>
              </w:sdtPr>
              <w:sdtEndPr/>
              <w:sdtContent>
                <w:r w:rsidR="00A06119" w:rsidRPr="007B680F">
                  <w:rPr>
                    <w:rFonts w:ascii="Arial" w:hAnsi="Arial" w:cs="Arial"/>
                  </w:rPr>
                  <w:t>If yes, when?</w:t>
                </w:r>
              </w:sdtContent>
            </w:sdt>
          </w:p>
        </w:tc>
        <w:tc>
          <w:tcPr>
            <w:tcW w:w="180" w:type="dxa"/>
          </w:tcPr>
          <w:p w14:paraId="330A7B56" w14:textId="77777777" w:rsidR="00832EED" w:rsidRPr="007B680F" w:rsidRDefault="00832EED">
            <w:pPr>
              <w:rPr>
                <w:rFonts w:ascii="Arial" w:hAnsi="Arial" w:cs="Arial"/>
              </w:rPr>
            </w:pPr>
          </w:p>
        </w:tc>
        <w:tc>
          <w:tcPr>
            <w:tcW w:w="2965" w:type="dxa"/>
            <w:tcBorders>
              <w:bottom w:val="single" w:sz="4" w:space="0" w:color="auto"/>
            </w:tcBorders>
          </w:tcPr>
          <w:p w14:paraId="342A70BA" w14:textId="77777777" w:rsidR="00832EED" w:rsidRPr="007B680F" w:rsidRDefault="00832EED">
            <w:pPr>
              <w:rPr>
                <w:rFonts w:ascii="Arial" w:hAnsi="Arial" w:cs="Arial"/>
              </w:rPr>
            </w:pPr>
          </w:p>
        </w:tc>
      </w:tr>
      <w:tr w:rsidR="00622041" w:rsidRPr="007B680F" w14:paraId="240BA4A6" w14:textId="77777777" w:rsidTr="00102BC5">
        <w:trPr>
          <w:trHeight w:val="20"/>
        </w:trPr>
        <w:tc>
          <w:tcPr>
            <w:tcW w:w="1705" w:type="dxa"/>
            <w:shd w:val="clear" w:color="auto" w:fill="auto"/>
          </w:tcPr>
          <w:p w14:paraId="5EA78F95" w14:textId="77777777" w:rsidR="00622041" w:rsidRPr="007B680F" w:rsidRDefault="00622041" w:rsidP="00102BC5">
            <w:pPr>
              <w:rPr>
                <w:rFonts w:ascii="Arial" w:hAnsi="Arial" w:cs="Arial"/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5D3C2C95" w14:textId="77777777" w:rsidR="00622041" w:rsidRPr="007B680F" w:rsidRDefault="00622041" w:rsidP="00102BC5">
            <w:pPr>
              <w:rPr>
                <w:rFonts w:ascii="Arial" w:hAnsi="Arial" w:cs="Arial"/>
                <w:sz w:val="4"/>
                <w:szCs w:val="10"/>
              </w:rPr>
            </w:pPr>
          </w:p>
        </w:tc>
        <w:tc>
          <w:tcPr>
            <w:tcW w:w="8185" w:type="dxa"/>
            <w:gridSpan w:val="8"/>
            <w:shd w:val="clear" w:color="auto" w:fill="auto"/>
          </w:tcPr>
          <w:p w14:paraId="688727B8" w14:textId="77777777" w:rsidR="00622041" w:rsidRPr="007B680F" w:rsidRDefault="00622041" w:rsidP="00102BC5">
            <w:pPr>
              <w:rPr>
                <w:rFonts w:ascii="Arial" w:hAnsi="Arial" w:cs="Arial"/>
                <w:sz w:val="4"/>
                <w:szCs w:val="10"/>
              </w:rPr>
            </w:pPr>
          </w:p>
        </w:tc>
      </w:tr>
      <w:tr w:rsidR="005C7E4B" w:rsidRPr="007B680F" w14:paraId="1A4EFBAF" w14:textId="77777777" w:rsidTr="00A06119">
        <w:tc>
          <w:tcPr>
            <w:tcW w:w="3595" w:type="dxa"/>
            <w:gridSpan w:val="3"/>
            <w:shd w:val="clear" w:color="auto" w:fill="F2F2F2" w:themeFill="background1" w:themeFillShade="F2"/>
          </w:tcPr>
          <w:p w14:paraId="6DB82FDF" w14:textId="6C9C1A70" w:rsidR="003F5ACF" w:rsidRPr="007B680F" w:rsidRDefault="007B680F" w:rsidP="00A06119">
            <w:pPr>
              <w:rPr>
                <w:rFonts w:ascii="Arial" w:hAnsi="Arial" w:cs="Arial"/>
              </w:rPr>
            </w:pPr>
            <w:r w:rsidRPr="007B680F">
              <w:rPr>
                <w:rFonts w:ascii="Arial" w:hAnsi="Arial" w:cs="Arial"/>
              </w:rPr>
              <w:t>Do you have experience in healthcare?</w:t>
            </w:r>
          </w:p>
        </w:tc>
        <w:tc>
          <w:tcPr>
            <w:tcW w:w="180" w:type="dxa"/>
          </w:tcPr>
          <w:p w14:paraId="4E11675C" w14:textId="77777777" w:rsidR="003F5ACF" w:rsidRPr="007B680F" w:rsidRDefault="003F5ACF" w:rsidP="005D5E2A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0CB71D40" w14:textId="77777777" w:rsidR="003F5ACF" w:rsidRPr="007B680F" w:rsidRDefault="00AD7881" w:rsidP="005D5E2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94080942"/>
                <w:placeholder>
                  <w:docPart w:val="932D1C77AB764D8291C10A0D7200ED45"/>
                </w:placeholder>
                <w:temporary/>
                <w:showingPlcHdr/>
                <w15:appearance w15:val="hidden"/>
              </w:sdtPr>
              <w:sdtEndPr/>
              <w:sdtContent>
                <w:r w:rsidR="00A06119" w:rsidRPr="007B680F">
                  <w:rPr>
                    <w:rFonts w:ascii="Arial" w:hAnsi="Arial" w:cs="Arial"/>
                  </w:rPr>
                  <w:t>Yes</w:t>
                </w:r>
              </w:sdtContent>
            </w:sdt>
            <w:r w:rsidR="00A06119" w:rsidRPr="007B680F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28026877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119" w:rsidRPr="007B68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67E9D825" w14:textId="77777777" w:rsidR="003F5ACF" w:rsidRPr="007B680F" w:rsidRDefault="00AD7881" w:rsidP="005D5E2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44440461"/>
                <w:placeholder>
                  <w:docPart w:val="D8ED763A47D1485F866D204AEBBE6C5B"/>
                </w:placeholder>
                <w:temporary/>
                <w:showingPlcHdr/>
                <w15:appearance w15:val="hidden"/>
              </w:sdtPr>
              <w:sdtEndPr/>
              <w:sdtContent>
                <w:r w:rsidR="00A06119" w:rsidRPr="007B680F">
                  <w:rPr>
                    <w:rFonts w:ascii="Arial" w:hAnsi="Arial" w:cs="Arial"/>
                  </w:rPr>
                  <w:t>No</w:t>
                </w:r>
              </w:sdtContent>
            </w:sdt>
            <w:r w:rsidR="00A06119" w:rsidRPr="007B680F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82624201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119" w:rsidRPr="007B68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1115F09D" w14:textId="77777777" w:rsidR="003F5ACF" w:rsidRPr="007B680F" w:rsidRDefault="003F5ACF" w:rsidP="005D5E2A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11BC8377" w14:textId="77777777" w:rsidR="003F5ACF" w:rsidRPr="007B680F" w:rsidRDefault="00AD7881" w:rsidP="00A0611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25908701"/>
                <w:placeholder>
                  <w:docPart w:val="6C244ADC5799403D8629EACDEBFB5787"/>
                </w:placeholder>
                <w:temporary/>
                <w:showingPlcHdr/>
                <w15:appearance w15:val="hidden"/>
              </w:sdtPr>
              <w:sdtEndPr/>
              <w:sdtContent>
                <w:r w:rsidR="00A06119" w:rsidRPr="007B680F">
                  <w:rPr>
                    <w:rFonts w:ascii="Arial" w:hAnsi="Arial" w:cs="Arial"/>
                  </w:rPr>
                  <w:t>If yes, explain?</w:t>
                </w:r>
              </w:sdtContent>
            </w:sdt>
          </w:p>
        </w:tc>
        <w:tc>
          <w:tcPr>
            <w:tcW w:w="180" w:type="dxa"/>
          </w:tcPr>
          <w:p w14:paraId="080C2A33" w14:textId="77777777" w:rsidR="003F5ACF" w:rsidRPr="007B680F" w:rsidRDefault="003F5ACF" w:rsidP="005D5E2A">
            <w:pPr>
              <w:rPr>
                <w:rFonts w:ascii="Arial" w:hAnsi="Arial" w:cs="Arial"/>
              </w:rPr>
            </w:pPr>
          </w:p>
        </w:tc>
        <w:tc>
          <w:tcPr>
            <w:tcW w:w="2965" w:type="dxa"/>
            <w:tcBorders>
              <w:bottom w:val="single" w:sz="4" w:space="0" w:color="auto"/>
            </w:tcBorders>
          </w:tcPr>
          <w:p w14:paraId="55BBA252" w14:textId="77777777" w:rsidR="003F5ACF" w:rsidRPr="007B680F" w:rsidRDefault="003F5ACF" w:rsidP="005D5E2A">
            <w:pPr>
              <w:rPr>
                <w:rFonts w:ascii="Arial" w:hAnsi="Arial" w:cs="Arial"/>
              </w:rPr>
            </w:pPr>
          </w:p>
        </w:tc>
      </w:tr>
    </w:tbl>
    <w:p w14:paraId="631A1E85" w14:textId="77777777" w:rsidR="00270AB0" w:rsidRPr="007B680F" w:rsidRDefault="00270AB0" w:rsidP="00270AB0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705"/>
        <w:gridCol w:w="180"/>
        <w:gridCol w:w="1710"/>
        <w:gridCol w:w="180"/>
        <w:gridCol w:w="810"/>
        <w:gridCol w:w="810"/>
        <w:gridCol w:w="180"/>
        <w:gridCol w:w="1350"/>
        <w:gridCol w:w="180"/>
        <w:gridCol w:w="2965"/>
      </w:tblGrid>
      <w:tr w:rsidR="00F81B23" w:rsidRPr="007B680F" w14:paraId="4939B600" w14:textId="77777777" w:rsidTr="00F81B23">
        <w:tc>
          <w:tcPr>
            <w:tcW w:w="3595" w:type="dxa"/>
            <w:gridSpan w:val="3"/>
            <w:shd w:val="clear" w:color="auto" w:fill="F2F2F2" w:themeFill="background1" w:themeFillShade="F2"/>
          </w:tcPr>
          <w:p w14:paraId="4EA16973" w14:textId="17796520" w:rsidR="00F81B23" w:rsidRPr="007B680F" w:rsidRDefault="00F81B23" w:rsidP="007003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you willing to work part-time?</w:t>
            </w:r>
          </w:p>
        </w:tc>
        <w:tc>
          <w:tcPr>
            <w:tcW w:w="180" w:type="dxa"/>
          </w:tcPr>
          <w:p w14:paraId="2157306E" w14:textId="77777777" w:rsidR="00F81B23" w:rsidRPr="007B680F" w:rsidRDefault="00F81B23" w:rsidP="007003B4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28E9A2A9" w14:textId="77777777" w:rsidR="00F81B23" w:rsidRPr="007B680F" w:rsidRDefault="00F81B23" w:rsidP="007003B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48721312"/>
                <w:placeholder>
                  <w:docPart w:val="E3BD41B3480D4A069E962F0F37C2E4EA"/>
                </w:placeholder>
                <w:temporary/>
                <w:showingPlcHdr/>
                <w15:appearance w15:val="hidden"/>
              </w:sdtPr>
              <w:sdtContent>
                <w:r w:rsidRPr="007B680F">
                  <w:rPr>
                    <w:rFonts w:ascii="Arial" w:hAnsi="Arial" w:cs="Arial"/>
                  </w:rPr>
                  <w:t>Yes</w:t>
                </w:r>
              </w:sdtContent>
            </w:sdt>
            <w:r w:rsidRPr="007B680F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7263355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B68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2611F7CD" w14:textId="77777777" w:rsidR="00F81B23" w:rsidRPr="007B680F" w:rsidRDefault="00F81B23" w:rsidP="007003B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63720777"/>
                <w:placeholder>
                  <w:docPart w:val="78047DE22E894DEEA21DA3B46D4E2312"/>
                </w:placeholder>
                <w:temporary/>
                <w:showingPlcHdr/>
                <w15:appearance w15:val="hidden"/>
              </w:sdtPr>
              <w:sdtContent>
                <w:r w:rsidRPr="007B680F">
                  <w:rPr>
                    <w:rFonts w:ascii="Arial" w:hAnsi="Arial" w:cs="Arial"/>
                  </w:rPr>
                  <w:t>No</w:t>
                </w:r>
              </w:sdtContent>
            </w:sdt>
            <w:r w:rsidRPr="007B680F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44777512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B68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1A5C351D" w14:textId="77777777" w:rsidR="00F81B23" w:rsidRPr="007B680F" w:rsidRDefault="00F81B23" w:rsidP="007003B4">
            <w:pPr>
              <w:rPr>
                <w:rFonts w:ascii="Arial" w:hAnsi="Arial" w:cs="Arial"/>
              </w:rPr>
            </w:pPr>
          </w:p>
        </w:tc>
        <w:tc>
          <w:tcPr>
            <w:tcW w:w="4495" w:type="dxa"/>
            <w:gridSpan w:val="3"/>
          </w:tcPr>
          <w:p w14:paraId="5E6E5181" w14:textId="77777777" w:rsidR="00F81B23" w:rsidRPr="007B680F" w:rsidRDefault="00F81B23" w:rsidP="007003B4">
            <w:pPr>
              <w:rPr>
                <w:rFonts w:ascii="Arial" w:hAnsi="Arial" w:cs="Arial"/>
              </w:rPr>
            </w:pPr>
          </w:p>
        </w:tc>
      </w:tr>
      <w:tr w:rsidR="00F81B23" w:rsidRPr="007B680F" w14:paraId="5D09232B" w14:textId="77777777" w:rsidTr="00F81B23">
        <w:trPr>
          <w:trHeight w:val="20"/>
        </w:trPr>
        <w:tc>
          <w:tcPr>
            <w:tcW w:w="1705" w:type="dxa"/>
            <w:shd w:val="clear" w:color="auto" w:fill="auto"/>
          </w:tcPr>
          <w:p w14:paraId="46080CAB" w14:textId="77777777" w:rsidR="00F81B23" w:rsidRPr="007B680F" w:rsidRDefault="00F81B23" w:rsidP="007003B4">
            <w:pPr>
              <w:rPr>
                <w:rFonts w:ascii="Arial" w:hAnsi="Arial" w:cs="Arial"/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3DDAE0D3" w14:textId="77777777" w:rsidR="00F81B23" w:rsidRPr="007B680F" w:rsidRDefault="00F81B23" w:rsidP="007003B4">
            <w:pPr>
              <w:rPr>
                <w:rFonts w:ascii="Arial" w:hAnsi="Arial" w:cs="Arial"/>
                <w:sz w:val="4"/>
                <w:szCs w:val="10"/>
              </w:rPr>
            </w:pPr>
          </w:p>
        </w:tc>
        <w:tc>
          <w:tcPr>
            <w:tcW w:w="8185" w:type="dxa"/>
            <w:gridSpan w:val="8"/>
            <w:shd w:val="clear" w:color="auto" w:fill="auto"/>
          </w:tcPr>
          <w:p w14:paraId="10EFDD4A" w14:textId="77777777" w:rsidR="00F81B23" w:rsidRPr="007B680F" w:rsidRDefault="00F81B23" w:rsidP="007003B4">
            <w:pPr>
              <w:rPr>
                <w:rFonts w:ascii="Arial" w:hAnsi="Arial" w:cs="Arial"/>
                <w:sz w:val="4"/>
                <w:szCs w:val="10"/>
              </w:rPr>
            </w:pPr>
          </w:p>
        </w:tc>
      </w:tr>
      <w:tr w:rsidR="00F81B23" w:rsidRPr="007B680F" w14:paraId="10968E9A" w14:textId="77777777" w:rsidTr="00F81B23">
        <w:tc>
          <w:tcPr>
            <w:tcW w:w="3595" w:type="dxa"/>
            <w:gridSpan w:val="3"/>
            <w:shd w:val="clear" w:color="auto" w:fill="F2F2F2" w:themeFill="background1" w:themeFillShade="F2"/>
          </w:tcPr>
          <w:p w14:paraId="429706CE" w14:textId="3F736455" w:rsidR="00F81B23" w:rsidRPr="007B680F" w:rsidRDefault="00F81B23" w:rsidP="007003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your schedule flexible to work different days of the week as the practice grows to M-F?</w:t>
            </w:r>
          </w:p>
        </w:tc>
        <w:tc>
          <w:tcPr>
            <w:tcW w:w="180" w:type="dxa"/>
          </w:tcPr>
          <w:p w14:paraId="36ECF30A" w14:textId="77777777" w:rsidR="00F81B23" w:rsidRPr="007B680F" w:rsidRDefault="00F81B23" w:rsidP="007003B4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3B34972E" w14:textId="77777777" w:rsidR="00F81B23" w:rsidRPr="007B680F" w:rsidRDefault="00F81B23" w:rsidP="007003B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94182620"/>
                <w:placeholder>
                  <w:docPart w:val="B1D3F483490B4DE5AF610A8C57A5A002"/>
                </w:placeholder>
                <w:temporary/>
                <w:showingPlcHdr/>
                <w15:appearance w15:val="hidden"/>
              </w:sdtPr>
              <w:sdtContent>
                <w:r w:rsidRPr="007B680F">
                  <w:rPr>
                    <w:rFonts w:ascii="Arial" w:hAnsi="Arial" w:cs="Arial"/>
                  </w:rPr>
                  <w:t>Yes</w:t>
                </w:r>
              </w:sdtContent>
            </w:sdt>
            <w:r w:rsidRPr="007B680F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7712024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B68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6B98A3AA" w14:textId="77777777" w:rsidR="00F81B23" w:rsidRPr="007B680F" w:rsidRDefault="00F81B23" w:rsidP="007003B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31195037"/>
                <w:placeholder>
                  <w:docPart w:val="74D4DAE25DFC47539CF3926127F391FD"/>
                </w:placeholder>
                <w:temporary/>
                <w:showingPlcHdr/>
                <w15:appearance w15:val="hidden"/>
              </w:sdtPr>
              <w:sdtContent>
                <w:r w:rsidRPr="007B680F">
                  <w:rPr>
                    <w:rFonts w:ascii="Arial" w:hAnsi="Arial" w:cs="Arial"/>
                  </w:rPr>
                  <w:t>No</w:t>
                </w:r>
              </w:sdtContent>
            </w:sdt>
            <w:r w:rsidRPr="007B680F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203468051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B68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59CB966F" w14:textId="77777777" w:rsidR="00F81B23" w:rsidRPr="007B680F" w:rsidRDefault="00F81B23" w:rsidP="007003B4">
            <w:pPr>
              <w:rPr>
                <w:rFonts w:ascii="Arial" w:hAnsi="Arial" w:cs="Arial"/>
              </w:rPr>
            </w:pPr>
          </w:p>
        </w:tc>
        <w:tc>
          <w:tcPr>
            <w:tcW w:w="4495" w:type="dxa"/>
            <w:gridSpan w:val="3"/>
          </w:tcPr>
          <w:p w14:paraId="72570CE4" w14:textId="77777777" w:rsidR="00F81B23" w:rsidRPr="007B680F" w:rsidRDefault="00F81B23" w:rsidP="007003B4">
            <w:pPr>
              <w:rPr>
                <w:rFonts w:ascii="Arial" w:hAnsi="Arial" w:cs="Arial"/>
              </w:rPr>
            </w:pPr>
          </w:p>
        </w:tc>
      </w:tr>
      <w:tr w:rsidR="00F81B23" w:rsidRPr="007B680F" w14:paraId="7E077C3C" w14:textId="77777777" w:rsidTr="00F81B23">
        <w:trPr>
          <w:trHeight w:val="20"/>
        </w:trPr>
        <w:tc>
          <w:tcPr>
            <w:tcW w:w="1705" w:type="dxa"/>
            <w:shd w:val="clear" w:color="auto" w:fill="auto"/>
          </w:tcPr>
          <w:p w14:paraId="7AE96283" w14:textId="77777777" w:rsidR="00F81B23" w:rsidRPr="007B680F" w:rsidRDefault="00F81B23" w:rsidP="007003B4">
            <w:pPr>
              <w:rPr>
                <w:rFonts w:ascii="Arial" w:hAnsi="Arial" w:cs="Arial"/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6675411C" w14:textId="77777777" w:rsidR="00F81B23" w:rsidRPr="007B680F" w:rsidRDefault="00F81B23" w:rsidP="007003B4">
            <w:pPr>
              <w:rPr>
                <w:rFonts w:ascii="Arial" w:hAnsi="Arial" w:cs="Arial"/>
                <w:sz w:val="4"/>
                <w:szCs w:val="10"/>
              </w:rPr>
            </w:pPr>
          </w:p>
        </w:tc>
        <w:tc>
          <w:tcPr>
            <w:tcW w:w="8185" w:type="dxa"/>
            <w:gridSpan w:val="8"/>
            <w:shd w:val="clear" w:color="auto" w:fill="auto"/>
          </w:tcPr>
          <w:p w14:paraId="3B4FC363" w14:textId="77777777" w:rsidR="00F81B23" w:rsidRPr="007B680F" w:rsidRDefault="00F81B23" w:rsidP="007003B4">
            <w:pPr>
              <w:rPr>
                <w:rFonts w:ascii="Arial" w:hAnsi="Arial" w:cs="Arial"/>
                <w:sz w:val="4"/>
                <w:szCs w:val="10"/>
              </w:rPr>
            </w:pPr>
          </w:p>
        </w:tc>
      </w:tr>
      <w:tr w:rsidR="00F81B23" w:rsidRPr="007B680F" w14:paraId="4AE1B330" w14:textId="77777777" w:rsidTr="00F81B23">
        <w:tc>
          <w:tcPr>
            <w:tcW w:w="3595" w:type="dxa"/>
            <w:gridSpan w:val="3"/>
            <w:shd w:val="clear" w:color="auto" w:fill="F2F2F2" w:themeFill="background1" w:themeFillShade="F2"/>
          </w:tcPr>
          <w:p w14:paraId="003610BF" w14:textId="60C4E33A" w:rsidR="00F81B23" w:rsidRPr="007B680F" w:rsidRDefault="00F81B23" w:rsidP="007003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What days of the week are you available? </w:t>
            </w:r>
          </w:p>
        </w:tc>
        <w:tc>
          <w:tcPr>
            <w:tcW w:w="180" w:type="dxa"/>
          </w:tcPr>
          <w:p w14:paraId="352D281C" w14:textId="77777777" w:rsidR="00F81B23" w:rsidRPr="007B680F" w:rsidRDefault="00F81B23" w:rsidP="007003B4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206880E8" w14:textId="49257FB3" w:rsidR="00F81B23" w:rsidRPr="007B680F" w:rsidRDefault="00F81B23" w:rsidP="007003B4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64261820" w14:textId="48C92B58" w:rsidR="00F81B23" w:rsidRPr="007B680F" w:rsidRDefault="00F81B23" w:rsidP="007003B4">
            <w:pPr>
              <w:rPr>
                <w:rFonts w:ascii="Arial" w:hAnsi="Arial" w:cs="Arial"/>
              </w:rPr>
            </w:pPr>
          </w:p>
        </w:tc>
        <w:tc>
          <w:tcPr>
            <w:tcW w:w="180" w:type="dxa"/>
          </w:tcPr>
          <w:p w14:paraId="24786748" w14:textId="77777777" w:rsidR="00F81B23" w:rsidRPr="007B680F" w:rsidRDefault="00F81B23" w:rsidP="007003B4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3A1EFEF6" w14:textId="2D567668" w:rsidR="00F81B23" w:rsidRPr="007B680F" w:rsidRDefault="00F81B23" w:rsidP="007003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Days available</w:t>
            </w:r>
          </w:p>
        </w:tc>
        <w:tc>
          <w:tcPr>
            <w:tcW w:w="180" w:type="dxa"/>
          </w:tcPr>
          <w:p w14:paraId="5227F9FC" w14:textId="77777777" w:rsidR="00F81B23" w:rsidRPr="007B680F" w:rsidRDefault="00F81B23" w:rsidP="007003B4">
            <w:pPr>
              <w:rPr>
                <w:rFonts w:ascii="Arial" w:hAnsi="Arial" w:cs="Arial"/>
              </w:rPr>
            </w:pPr>
          </w:p>
        </w:tc>
        <w:tc>
          <w:tcPr>
            <w:tcW w:w="2965" w:type="dxa"/>
            <w:tcBorders>
              <w:bottom w:val="single" w:sz="4" w:space="0" w:color="auto"/>
            </w:tcBorders>
          </w:tcPr>
          <w:p w14:paraId="62AE117C" w14:textId="77777777" w:rsidR="00F81B23" w:rsidRPr="007B680F" w:rsidRDefault="00F81B23" w:rsidP="007003B4">
            <w:pPr>
              <w:rPr>
                <w:rFonts w:ascii="Arial" w:hAnsi="Arial" w:cs="Arial"/>
              </w:rPr>
            </w:pPr>
          </w:p>
        </w:tc>
      </w:tr>
      <w:tr w:rsidR="00F81B23" w:rsidRPr="007B680F" w14:paraId="4B828BC8" w14:textId="77777777" w:rsidTr="00F81B23">
        <w:trPr>
          <w:trHeight w:val="20"/>
        </w:trPr>
        <w:tc>
          <w:tcPr>
            <w:tcW w:w="1705" w:type="dxa"/>
            <w:shd w:val="clear" w:color="auto" w:fill="auto"/>
          </w:tcPr>
          <w:p w14:paraId="4FA41CEA" w14:textId="77777777" w:rsidR="00F81B23" w:rsidRPr="007B680F" w:rsidRDefault="00F81B23" w:rsidP="007003B4">
            <w:pPr>
              <w:rPr>
                <w:rFonts w:ascii="Arial" w:hAnsi="Arial" w:cs="Arial"/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65F62D19" w14:textId="77777777" w:rsidR="00F81B23" w:rsidRPr="007B680F" w:rsidRDefault="00F81B23" w:rsidP="007003B4">
            <w:pPr>
              <w:rPr>
                <w:rFonts w:ascii="Arial" w:hAnsi="Arial" w:cs="Arial"/>
                <w:sz w:val="4"/>
                <w:szCs w:val="10"/>
              </w:rPr>
            </w:pPr>
          </w:p>
        </w:tc>
        <w:tc>
          <w:tcPr>
            <w:tcW w:w="8185" w:type="dxa"/>
            <w:gridSpan w:val="8"/>
            <w:shd w:val="clear" w:color="auto" w:fill="auto"/>
          </w:tcPr>
          <w:p w14:paraId="302D0E18" w14:textId="77777777" w:rsidR="00F81B23" w:rsidRPr="007B680F" w:rsidRDefault="00F81B23" w:rsidP="007003B4">
            <w:pPr>
              <w:rPr>
                <w:rFonts w:ascii="Arial" w:hAnsi="Arial" w:cs="Arial"/>
                <w:sz w:val="4"/>
                <w:szCs w:val="10"/>
              </w:rPr>
            </w:pPr>
          </w:p>
        </w:tc>
      </w:tr>
      <w:tr w:rsidR="00F81B23" w:rsidRPr="007B680F" w14:paraId="344042F2" w14:textId="77777777" w:rsidTr="00F81B23">
        <w:tc>
          <w:tcPr>
            <w:tcW w:w="3595" w:type="dxa"/>
            <w:gridSpan w:val="3"/>
            <w:shd w:val="clear" w:color="auto" w:fill="F2F2F2" w:themeFill="background1" w:themeFillShade="F2"/>
          </w:tcPr>
          <w:p w14:paraId="6A39420F" w14:textId="32E73DE6" w:rsidR="00F81B23" w:rsidRPr="007B680F" w:rsidRDefault="00F81B23" w:rsidP="007003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you willing to be flexible in a new medical practice?</w:t>
            </w:r>
          </w:p>
        </w:tc>
        <w:tc>
          <w:tcPr>
            <w:tcW w:w="180" w:type="dxa"/>
          </w:tcPr>
          <w:p w14:paraId="31A82173" w14:textId="77777777" w:rsidR="00F81B23" w:rsidRPr="007B680F" w:rsidRDefault="00F81B23" w:rsidP="007003B4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1A18171D" w14:textId="77777777" w:rsidR="00F81B23" w:rsidRPr="007B680F" w:rsidRDefault="00F81B23" w:rsidP="007003B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56649248"/>
                <w:placeholder>
                  <w:docPart w:val="68B0AF02DEF4471FA291694F8BB12D6A"/>
                </w:placeholder>
                <w:temporary/>
                <w:showingPlcHdr/>
                <w15:appearance w15:val="hidden"/>
              </w:sdtPr>
              <w:sdtContent>
                <w:r w:rsidRPr="007B680F">
                  <w:rPr>
                    <w:rFonts w:ascii="Arial" w:hAnsi="Arial" w:cs="Arial"/>
                  </w:rPr>
                  <w:t>Yes</w:t>
                </w:r>
              </w:sdtContent>
            </w:sdt>
            <w:r w:rsidRPr="007B680F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8937787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B68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293B8150" w14:textId="77777777" w:rsidR="00F81B23" w:rsidRPr="007B680F" w:rsidRDefault="00F81B23" w:rsidP="007003B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47852716"/>
                <w:placeholder>
                  <w:docPart w:val="5A2016B2F39E4942A240B0EDE876876C"/>
                </w:placeholder>
                <w:temporary/>
                <w:showingPlcHdr/>
                <w15:appearance w15:val="hidden"/>
              </w:sdtPr>
              <w:sdtContent>
                <w:r w:rsidRPr="007B680F">
                  <w:rPr>
                    <w:rFonts w:ascii="Arial" w:hAnsi="Arial" w:cs="Arial"/>
                  </w:rPr>
                  <w:t>No</w:t>
                </w:r>
              </w:sdtContent>
            </w:sdt>
            <w:r w:rsidRPr="007B680F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26418819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B68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6ADCA25E" w14:textId="77777777" w:rsidR="00F81B23" w:rsidRPr="007B680F" w:rsidRDefault="00F81B23" w:rsidP="007003B4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2D4DD4DB" w14:textId="7DD6164B" w:rsidR="00F81B23" w:rsidRPr="007B680F" w:rsidRDefault="00F81B23" w:rsidP="007003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no, explain?</w:t>
            </w:r>
          </w:p>
        </w:tc>
        <w:tc>
          <w:tcPr>
            <w:tcW w:w="180" w:type="dxa"/>
          </w:tcPr>
          <w:p w14:paraId="1DEB8DD5" w14:textId="77777777" w:rsidR="00F81B23" w:rsidRPr="007B680F" w:rsidRDefault="00F81B23" w:rsidP="007003B4">
            <w:pPr>
              <w:rPr>
                <w:rFonts w:ascii="Arial" w:hAnsi="Arial" w:cs="Arial"/>
              </w:rPr>
            </w:pPr>
          </w:p>
        </w:tc>
        <w:tc>
          <w:tcPr>
            <w:tcW w:w="2965" w:type="dxa"/>
            <w:tcBorders>
              <w:bottom w:val="single" w:sz="4" w:space="0" w:color="auto"/>
            </w:tcBorders>
          </w:tcPr>
          <w:p w14:paraId="70ACE7A9" w14:textId="77777777" w:rsidR="00F81B23" w:rsidRPr="007B680F" w:rsidRDefault="00F81B23" w:rsidP="007003B4">
            <w:pPr>
              <w:rPr>
                <w:rFonts w:ascii="Arial" w:hAnsi="Arial" w:cs="Arial"/>
              </w:rPr>
            </w:pPr>
          </w:p>
        </w:tc>
      </w:tr>
      <w:tr w:rsidR="00F81B23" w:rsidRPr="007B680F" w14:paraId="1ACC9C3A" w14:textId="77777777" w:rsidTr="00F81B23">
        <w:trPr>
          <w:gridAfter w:val="4"/>
          <w:wAfter w:w="4675" w:type="dxa"/>
        </w:trPr>
        <w:tc>
          <w:tcPr>
            <w:tcW w:w="3595" w:type="dxa"/>
            <w:gridSpan w:val="3"/>
            <w:shd w:val="clear" w:color="auto" w:fill="F2F2F2" w:themeFill="background1" w:themeFillShade="F2"/>
          </w:tcPr>
          <w:p w14:paraId="6B7B5C9A" w14:textId="46C3CB0C" w:rsidR="00F81B23" w:rsidRPr="007B680F" w:rsidRDefault="00F81B23" w:rsidP="007003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Are you willing to work </w:t>
            </w:r>
            <w:r>
              <w:rPr>
                <w:rFonts w:ascii="Arial" w:hAnsi="Arial" w:cs="Arial"/>
              </w:rPr>
              <w:t>full</w:t>
            </w:r>
            <w:r>
              <w:rPr>
                <w:rFonts w:ascii="Arial" w:hAnsi="Arial" w:cs="Arial"/>
              </w:rPr>
              <w:t>-time?</w:t>
            </w:r>
          </w:p>
        </w:tc>
        <w:tc>
          <w:tcPr>
            <w:tcW w:w="180" w:type="dxa"/>
          </w:tcPr>
          <w:p w14:paraId="769C768E" w14:textId="77777777" w:rsidR="00F81B23" w:rsidRPr="007B680F" w:rsidRDefault="00F81B23" w:rsidP="007003B4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6B7D141A" w14:textId="77777777" w:rsidR="00F81B23" w:rsidRPr="007B680F" w:rsidRDefault="00F81B23" w:rsidP="007003B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58330991"/>
                <w:placeholder>
                  <w:docPart w:val="2E6A85B7DC3E46C086982B9B4087FCF8"/>
                </w:placeholder>
                <w:temporary/>
                <w:showingPlcHdr/>
                <w15:appearance w15:val="hidden"/>
              </w:sdtPr>
              <w:sdtContent>
                <w:r w:rsidRPr="007B680F">
                  <w:rPr>
                    <w:rFonts w:ascii="Arial" w:hAnsi="Arial" w:cs="Arial"/>
                  </w:rPr>
                  <w:t>Yes</w:t>
                </w:r>
              </w:sdtContent>
            </w:sdt>
            <w:r w:rsidRPr="007B680F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9346833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B68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387926A7" w14:textId="77777777" w:rsidR="00F81B23" w:rsidRPr="007B680F" w:rsidRDefault="00F81B23" w:rsidP="007003B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46957074"/>
                <w:placeholder>
                  <w:docPart w:val="B643AF55CFDC4A089D663E476E52AA45"/>
                </w:placeholder>
                <w:temporary/>
                <w:showingPlcHdr/>
                <w15:appearance w15:val="hidden"/>
              </w:sdtPr>
              <w:sdtContent>
                <w:r w:rsidRPr="007B680F">
                  <w:rPr>
                    <w:rFonts w:ascii="Arial" w:hAnsi="Arial" w:cs="Arial"/>
                  </w:rPr>
                  <w:t>No</w:t>
                </w:r>
              </w:sdtContent>
            </w:sdt>
            <w:r w:rsidRPr="007B680F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23948622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B68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7C11CC20" w14:textId="77777777" w:rsidR="000319A9" w:rsidRPr="007B680F" w:rsidRDefault="000319A9" w:rsidP="00270AB0">
      <w:pPr>
        <w:rPr>
          <w:rFonts w:ascii="Arial" w:hAnsi="Arial" w:cs="Arial"/>
        </w:rPr>
      </w:pPr>
    </w:p>
    <w:p w14:paraId="51D0D279" w14:textId="77777777" w:rsidR="00700022" w:rsidRPr="007B680F" w:rsidRDefault="00AD7881" w:rsidP="001D32A7">
      <w:pPr>
        <w:pStyle w:val="Heading2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27877951"/>
          <w:placeholder>
            <w:docPart w:val="A66B5D577100468FA386AEC160D1074E"/>
          </w:placeholder>
          <w:temporary/>
          <w:showingPlcHdr/>
          <w15:appearance w15:val="hidden"/>
        </w:sdtPr>
        <w:sdtEndPr/>
        <w:sdtContent>
          <w:r w:rsidR="00A06119" w:rsidRPr="007B680F">
            <w:rPr>
              <w:rFonts w:ascii="Arial" w:hAnsi="Arial" w:cs="Arial"/>
            </w:rPr>
            <w:t>Education</w:t>
          </w:r>
        </w:sdtContent>
      </w:sdt>
    </w:p>
    <w:p w14:paraId="532746B2" w14:textId="77777777" w:rsidR="00700022" w:rsidRPr="007B680F" w:rsidRDefault="00700022" w:rsidP="00270AB0">
      <w:pPr>
        <w:rPr>
          <w:rFonts w:ascii="Arial" w:hAnsi="Arial" w:cs="Arial"/>
        </w:rPr>
      </w:pPr>
    </w:p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600" w:firstRow="0" w:lastRow="0" w:firstColumn="0" w:lastColumn="0" w:noHBand="1" w:noVBand="1"/>
      </w:tblPr>
      <w:tblGrid>
        <w:gridCol w:w="976"/>
        <w:gridCol w:w="170"/>
        <w:gridCol w:w="19"/>
        <w:gridCol w:w="192"/>
        <w:gridCol w:w="348"/>
        <w:gridCol w:w="180"/>
        <w:gridCol w:w="103"/>
        <w:gridCol w:w="172"/>
        <w:gridCol w:w="493"/>
        <w:gridCol w:w="174"/>
        <w:gridCol w:w="1002"/>
        <w:gridCol w:w="180"/>
        <w:gridCol w:w="396"/>
        <w:gridCol w:w="180"/>
        <w:gridCol w:w="810"/>
        <w:gridCol w:w="180"/>
        <w:gridCol w:w="90"/>
        <w:gridCol w:w="720"/>
        <w:gridCol w:w="630"/>
        <w:gridCol w:w="180"/>
        <w:gridCol w:w="838"/>
        <w:gridCol w:w="180"/>
        <w:gridCol w:w="1862"/>
      </w:tblGrid>
      <w:tr w:rsidR="005052FA" w:rsidRPr="007B680F" w14:paraId="78E88F4B" w14:textId="77777777" w:rsidTr="00FA4E61">
        <w:tc>
          <w:tcPr>
            <w:tcW w:w="1165" w:type="dxa"/>
            <w:gridSpan w:val="3"/>
            <w:shd w:val="clear" w:color="auto" w:fill="F2F2F2" w:themeFill="background1" w:themeFillShade="F2"/>
          </w:tcPr>
          <w:p w14:paraId="24CFF33B" w14:textId="77777777" w:rsidR="005052FA" w:rsidRPr="007B680F" w:rsidRDefault="00AD7881" w:rsidP="002E77F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41307754"/>
                <w:placeholder>
                  <w:docPart w:val="D78C08EEF3A4472F999931B16B857A13"/>
                </w:placeholder>
                <w:temporary/>
                <w:showingPlcHdr/>
                <w15:appearance w15:val="hidden"/>
              </w:sdtPr>
              <w:sdtEndPr/>
              <w:sdtContent>
                <w:r w:rsidR="002E77F0" w:rsidRPr="007B680F">
                  <w:rPr>
                    <w:rFonts w:ascii="Arial" w:hAnsi="Arial" w:cs="Arial"/>
                  </w:rPr>
                  <w:t>High school:</w:t>
                </w:r>
              </w:sdtContent>
            </w:sdt>
          </w:p>
        </w:tc>
        <w:tc>
          <w:tcPr>
            <w:tcW w:w="192" w:type="dxa"/>
          </w:tcPr>
          <w:p w14:paraId="58B2ECBC" w14:textId="77777777" w:rsidR="005052FA" w:rsidRPr="007B680F" w:rsidRDefault="005052FA" w:rsidP="00270AB0">
            <w:pPr>
              <w:rPr>
                <w:rFonts w:ascii="Arial" w:hAnsi="Arial" w:cs="Arial"/>
              </w:rPr>
            </w:pPr>
          </w:p>
        </w:tc>
        <w:tc>
          <w:tcPr>
            <w:tcW w:w="3048" w:type="dxa"/>
            <w:gridSpan w:val="9"/>
            <w:tcBorders>
              <w:bottom w:val="single" w:sz="4" w:space="0" w:color="auto"/>
            </w:tcBorders>
          </w:tcPr>
          <w:p w14:paraId="6330BB04" w14:textId="77777777" w:rsidR="005052FA" w:rsidRPr="007B680F" w:rsidRDefault="005052FA" w:rsidP="00270AB0">
            <w:pPr>
              <w:rPr>
                <w:rFonts w:ascii="Arial" w:hAnsi="Arial" w:cs="Arial"/>
              </w:rPr>
            </w:pPr>
          </w:p>
        </w:tc>
        <w:tc>
          <w:tcPr>
            <w:tcW w:w="180" w:type="dxa"/>
          </w:tcPr>
          <w:p w14:paraId="5F8376AC" w14:textId="77777777" w:rsidR="005052FA" w:rsidRPr="007B680F" w:rsidRDefault="005052FA" w:rsidP="00270AB0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14:paraId="516C85BE" w14:textId="77777777" w:rsidR="005052FA" w:rsidRPr="007B680F" w:rsidRDefault="00AD7881" w:rsidP="002E77F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15573795"/>
                <w:placeholder>
                  <w:docPart w:val="2407C85884C24D579D7F63241B718240"/>
                </w:placeholder>
                <w:temporary/>
                <w:showingPlcHdr/>
                <w15:appearance w15:val="hidden"/>
              </w:sdtPr>
              <w:sdtEndPr/>
              <w:sdtContent>
                <w:r w:rsidR="002E77F0" w:rsidRPr="007B680F">
                  <w:rPr>
                    <w:rFonts w:ascii="Arial" w:hAnsi="Arial" w:cs="Arial"/>
                  </w:rPr>
                  <w:t>Address:</w:t>
                </w:r>
              </w:sdtContent>
            </w:sdt>
          </w:p>
        </w:tc>
        <w:tc>
          <w:tcPr>
            <w:tcW w:w="180" w:type="dxa"/>
          </w:tcPr>
          <w:p w14:paraId="4B539B05" w14:textId="77777777" w:rsidR="005052FA" w:rsidRPr="007B680F" w:rsidRDefault="005052FA" w:rsidP="00270AB0">
            <w:pPr>
              <w:rPr>
                <w:rFonts w:ascii="Arial" w:hAnsi="Arial" w:cs="Arial"/>
              </w:rPr>
            </w:pPr>
          </w:p>
        </w:tc>
        <w:tc>
          <w:tcPr>
            <w:tcW w:w="4500" w:type="dxa"/>
            <w:gridSpan w:val="7"/>
            <w:tcBorders>
              <w:bottom w:val="single" w:sz="4" w:space="0" w:color="auto"/>
            </w:tcBorders>
          </w:tcPr>
          <w:p w14:paraId="616EF637" w14:textId="77777777" w:rsidR="005052FA" w:rsidRPr="007B680F" w:rsidRDefault="005052FA" w:rsidP="00270AB0">
            <w:pPr>
              <w:rPr>
                <w:rFonts w:ascii="Arial" w:hAnsi="Arial" w:cs="Arial"/>
              </w:rPr>
            </w:pPr>
          </w:p>
        </w:tc>
      </w:tr>
      <w:tr w:rsidR="00622041" w:rsidRPr="007B680F" w14:paraId="5AEEDA62" w14:textId="77777777" w:rsidTr="00FA4E61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5"/>
            <w:shd w:val="clear" w:color="auto" w:fill="auto"/>
          </w:tcPr>
          <w:p w14:paraId="0CCE1EFE" w14:textId="77777777" w:rsidR="00622041" w:rsidRPr="007B680F" w:rsidRDefault="00622041" w:rsidP="00102BC5">
            <w:pPr>
              <w:rPr>
                <w:rFonts w:ascii="Arial" w:hAnsi="Arial" w:cs="Arial"/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5A87BBBB" w14:textId="77777777" w:rsidR="00622041" w:rsidRPr="007B680F" w:rsidRDefault="00622041" w:rsidP="00102BC5">
            <w:pPr>
              <w:rPr>
                <w:rFonts w:ascii="Arial" w:hAnsi="Arial" w:cs="Arial"/>
                <w:sz w:val="4"/>
                <w:szCs w:val="10"/>
              </w:rPr>
            </w:pPr>
          </w:p>
        </w:tc>
        <w:tc>
          <w:tcPr>
            <w:tcW w:w="8190" w:type="dxa"/>
            <w:gridSpan w:val="17"/>
            <w:shd w:val="clear" w:color="auto" w:fill="auto"/>
          </w:tcPr>
          <w:p w14:paraId="2439DD63" w14:textId="77777777" w:rsidR="00622041" w:rsidRPr="007B680F" w:rsidRDefault="00622041" w:rsidP="00102BC5">
            <w:pPr>
              <w:rPr>
                <w:rFonts w:ascii="Arial" w:hAnsi="Arial" w:cs="Arial"/>
                <w:sz w:val="4"/>
                <w:szCs w:val="10"/>
              </w:rPr>
            </w:pPr>
          </w:p>
        </w:tc>
      </w:tr>
      <w:bookmarkStart w:id="0" w:name="OLE_LINK13"/>
      <w:bookmarkStart w:id="1" w:name="OLE_LINK14"/>
      <w:tr w:rsidR="000319A9" w:rsidRPr="007B680F" w14:paraId="79B676BA" w14:textId="77777777" w:rsidTr="00FA4E61">
        <w:tc>
          <w:tcPr>
            <w:tcW w:w="976" w:type="dxa"/>
            <w:shd w:val="clear" w:color="auto" w:fill="F2F2F2" w:themeFill="background1" w:themeFillShade="F2"/>
          </w:tcPr>
          <w:p w14:paraId="183CBD04" w14:textId="77777777" w:rsidR="000319A9" w:rsidRPr="007B680F" w:rsidRDefault="00AD7881" w:rsidP="002E77F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36960828"/>
                <w:placeholder>
                  <w:docPart w:val="AF68DA824D9749B680952B8B308A0A82"/>
                </w:placeholder>
                <w:temporary/>
                <w:showingPlcHdr/>
                <w15:appearance w15:val="hidden"/>
              </w:sdtPr>
              <w:sdtEndPr/>
              <w:sdtContent>
                <w:r w:rsidR="002E77F0" w:rsidRPr="007B680F">
                  <w:rPr>
                    <w:rFonts w:ascii="Arial" w:hAnsi="Arial" w:cs="Arial"/>
                  </w:rPr>
                  <w:t>From:</w:t>
                </w:r>
              </w:sdtContent>
            </w:sdt>
          </w:p>
        </w:tc>
        <w:tc>
          <w:tcPr>
            <w:tcW w:w="170" w:type="dxa"/>
          </w:tcPr>
          <w:p w14:paraId="6D2C0D01" w14:textId="77777777" w:rsidR="000319A9" w:rsidRPr="007B680F" w:rsidRDefault="000319A9" w:rsidP="005D5E2A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gridSpan w:val="5"/>
            <w:tcBorders>
              <w:bottom w:val="single" w:sz="4" w:space="0" w:color="auto"/>
            </w:tcBorders>
          </w:tcPr>
          <w:p w14:paraId="4DFBD54D" w14:textId="77777777" w:rsidR="000319A9" w:rsidRPr="007B680F" w:rsidRDefault="000319A9" w:rsidP="005D5E2A">
            <w:pPr>
              <w:rPr>
                <w:rFonts w:ascii="Arial" w:hAnsi="Arial" w:cs="Arial"/>
              </w:rPr>
            </w:pPr>
          </w:p>
        </w:tc>
        <w:tc>
          <w:tcPr>
            <w:tcW w:w="172" w:type="dxa"/>
          </w:tcPr>
          <w:p w14:paraId="5132C137" w14:textId="77777777" w:rsidR="000319A9" w:rsidRPr="007B680F" w:rsidRDefault="000319A9" w:rsidP="005D5E2A">
            <w:pPr>
              <w:rPr>
                <w:rFonts w:ascii="Arial" w:hAnsi="Arial" w:cs="Arial"/>
              </w:rPr>
            </w:pPr>
          </w:p>
        </w:tc>
        <w:tc>
          <w:tcPr>
            <w:tcW w:w="493" w:type="dxa"/>
            <w:shd w:val="clear" w:color="auto" w:fill="F2F2F2" w:themeFill="background1" w:themeFillShade="F2"/>
          </w:tcPr>
          <w:p w14:paraId="232B3772" w14:textId="77777777" w:rsidR="000319A9" w:rsidRPr="007B680F" w:rsidRDefault="00AD7881" w:rsidP="002E77F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98204422"/>
                <w:placeholder>
                  <w:docPart w:val="D252FB1CBC2D4B03B7FAE11F7EAB7600"/>
                </w:placeholder>
                <w:temporary/>
                <w:showingPlcHdr/>
                <w15:appearance w15:val="hidden"/>
              </w:sdtPr>
              <w:sdtEndPr/>
              <w:sdtContent>
                <w:r w:rsidR="002E77F0" w:rsidRPr="007B680F">
                  <w:rPr>
                    <w:rFonts w:ascii="Arial" w:hAnsi="Arial" w:cs="Arial"/>
                  </w:rPr>
                  <w:t>To:</w:t>
                </w:r>
              </w:sdtContent>
            </w:sdt>
            <w:r w:rsidR="000319A9" w:rsidRPr="007B680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4" w:type="dxa"/>
          </w:tcPr>
          <w:p w14:paraId="4BFAC96F" w14:textId="77777777" w:rsidR="000319A9" w:rsidRPr="007B680F" w:rsidRDefault="000319A9" w:rsidP="005D5E2A">
            <w:pPr>
              <w:rPr>
                <w:rFonts w:ascii="Arial" w:hAnsi="Arial" w:cs="Arial"/>
              </w:rPr>
            </w:pP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14:paraId="6F0E89ED" w14:textId="77777777" w:rsidR="000319A9" w:rsidRPr="007B680F" w:rsidRDefault="000319A9" w:rsidP="005D5E2A">
            <w:pPr>
              <w:rPr>
                <w:rFonts w:ascii="Arial" w:hAnsi="Arial" w:cs="Arial"/>
              </w:rPr>
            </w:pPr>
          </w:p>
        </w:tc>
        <w:tc>
          <w:tcPr>
            <w:tcW w:w="180" w:type="dxa"/>
          </w:tcPr>
          <w:p w14:paraId="1BCE4ACD" w14:textId="77777777" w:rsidR="000319A9" w:rsidRPr="007B680F" w:rsidRDefault="000319A9" w:rsidP="005D5E2A">
            <w:pPr>
              <w:rPr>
                <w:rFonts w:ascii="Arial" w:hAnsi="Arial" w:cs="Arial"/>
              </w:rPr>
            </w:pPr>
          </w:p>
        </w:tc>
        <w:tc>
          <w:tcPr>
            <w:tcW w:w="1656" w:type="dxa"/>
            <w:gridSpan w:val="5"/>
            <w:shd w:val="clear" w:color="auto" w:fill="F2F2F2" w:themeFill="background1" w:themeFillShade="F2"/>
          </w:tcPr>
          <w:p w14:paraId="54185E22" w14:textId="77777777" w:rsidR="000319A9" w:rsidRPr="007B680F" w:rsidRDefault="00AD7881" w:rsidP="00457D5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86863589"/>
                <w:placeholder>
                  <w:docPart w:val="475CE91CC5234C4B9FCC3A34A975F0D7"/>
                </w:placeholder>
                <w:temporary/>
                <w:showingPlcHdr/>
                <w15:appearance w15:val="hidden"/>
              </w:sdtPr>
              <w:sdtEndPr/>
              <w:sdtContent>
                <w:r w:rsidR="00457D5F" w:rsidRPr="007B680F">
                  <w:rPr>
                    <w:rFonts w:ascii="Arial" w:hAnsi="Arial" w:cs="Arial"/>
                  </w:rPr>
                  <w:t>Did you graduate?</w:t>
                </w:r>
              </w:sdtContent>
            </w:sdt>
          </w:p>
        </w:tc>
        <w:tc>
          <w:tcPr>
            <w:tcW w:w="720" w:type="dxa"/>
          </w:tcPr>
          <w:p w14:paraId="45E01904" w14:textId="77777777" w:rsidR="000319A9" w:rsidRPr="007B680F" w:rsidRDefault="00AD7881" w:rsidP="005D5E2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21341044"/>
                <w:placeholder>
                  <w:docPart w:val="E49013AE5D28463D98DA331A596B4348"/>
                </w:placeholder>
                <w:temporary/>
                <w:showingPlcHdr/>
                <w15:appearance w15:val="hidden"/>
              </w:sdtPr>
              <w:sdtEndPr/>
              <w:sdtContent>
                <w:r w:rsidR="00457D5F" w:rsidRPr="007B680F">
                  <w:rPr>
                    <w:rFonts w:ascii="Arial" w:hAnsi="Arial" w:cs="Arial"/>
                  </w:rPr>
                  <w:t>Yes</w:t>
                </w:r>
              </w:sdtContent>
            </w:sdt>
            <w:r w:rsidR="00457D5F" w:rsidRPr="007B680F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24750059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D5F" w:rsidRPr="007B68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30" w:type="dxa"/>
          </w:tcPr>
          <w:p w14:paraId="412C800D" w14:textId="77777777" w:rsidR="000319A9" w:rsidRPr="007B680F" w:rsidRDefault="00AD7881" w:rsidP="005D5E2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72510824"/>
                <w:placeholder>
                  <w:docPart w:val="ADFA73B648FD4014AF5ABD61D3CF1458"/>
                </w:placeholder>
                <w:temporary/>
                <w:showingPlcHdr/>
                <w15:appearance w15:val="hidden"/>
              </w:sdtPr>
              <w:sdtEndPr/>
              <w:sdtContent>
                <w:r w:rsidR="00457D5F" w:rsidRPr="007B680F">
                  <w:rPr>
                    <w:rFonts w:ascii="Arial" w:hAnsi="Arial" w:cs="Arial"/>
                  </w:rPr>
                  <w:t>No</w:t>
                </w:r>
              </w:sdtContent>
            </w:sdt>
            <w:r w:rsidR="00457D5F" w:rsidRPr="007B680F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91802834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D5F" w:rsidRPr="007B68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63394524" w14:textId="77777777" w:rsidR="000319A9" w:rsidRPr="007B680F" w:rsidRDefault="000319A9" w:rsidP="005D5E2A">
            <w:pPr>
              <w:rPr>
                <w:rFonts w:ascii="Arial" w:hAnsi="Arial" w:cs="Arial"/>
              </w:rPr>
            </w:pPr>
          </w:p>
        </w:tc>
        <w:tc>
          <w:tcPr>
            <w:tcW w:w="838" w:type="dxa"/>
            <w:shd w:val="clear" w:color="auto" w:fill="F2F2F2" w:themeFill="background1" w:themeFillShade="F2"/>
          </w:tcPr>
          <w:p w14:paraId="271E6ECA" w14:textId="77777777" w:rsidR="000319A9" w:rsidRPr="007B680F" w:rsidRDefault="00AD7881" w:rsidP="00457D5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69409671"/>
                <w:placeholder>
                  <w:docPart w:val="2DF7B674989E4021B2A98DEE3C015009"/>
                </w:placeholder>
                <w:temporary/>
                <w:showingPlcHdr/>
                <w15:appearance w15:val="hidden"/>
              </w:sdtPr>
              <w:sdtEndPr/>
              <w:sdtContent>
                <w:r w:rsidR="00457D5F" w:rsidRPr="007B680F">
                  <w:rPr>
                    <w:rFonts w:ascii="Arial" w:hAnsi="Arial" w:cs="Arial"/>
                  </w:rPr>
                  <w:t>Diploma:</w:t>
                </w:r>
              </w:sdtContent>
            </w:sdt>
          </w:p>
        </w:tc>
        <w:tc>
          <w:tcPr>
            <w:tcW w:w="180" w:type="dxa"/>
          </w:tcPr>
          <w:p w14:paraId="558D06C2" w14:textId="77777777" w:rsidR="000319A9" w:rsidRPr="007B680F" w:rsidRDefault="000319A9" w:rsidP="005D5E2A">
            <w:pPr>
              <w:rPr>
                <w:rFonts w:ascii="Arial" w:hAnsi="Arial" w:cs="Arial"/>
              </w:rPr>
            </w:pPr>
          </w:p>
        </w:tc>
        <w:tc>
          <w:tcPr>
            <w:tcW w:w="1862" w:type="dxa"/>
            <w:tcBorders>
              <w:bottom w:val="single" w:sz="4" w:space="0" w:color="auto"/>
            </w:tcBorders>
          </w:tcPr>
          <w:p w14:paraId="1E493657" w14:textId="77777777" w:rsidR="000319A9" w:rsidRPr="007B680F" w:rsidRDefault="000319A9" w:rsidP="005D5E2A">
            <w:pPr>
              <w:rPr>
                <w:rFonts w:ascii="Arial" w:hAnsi="Arial" w:cs="Arial"/>
              </w:rPr>
            </w:pPr>
          </w:p>
        </w:tc>
      </w:tr>
      <w:bookmarkEnd w:id="0"/>
      <w:bookmarkEnd w:id="1"/>
      <w:tr w:rsidR="00622041" w:rsidRPr="007B680F" w14:paraId="3E16F6E5" w14:textId="77777777" w:rsidTr="00FA4E61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5"/>
            <w:shd w:val="clear" w:color="auto" w:fill="auto"/>
          </w:tcPr>
          <w:p w14:paraId="67F5B694" w14:textId="77777777" w:rsidR="00622041" w:rsidRPr="007B680F" w:rsidRDefault="00622041" w:rsidP="00102BC5">
            <w:pPr>
              <w:rPr>
                <w:rFonts w:ascii="Arial" w:hAnsi="Arial" w:cs="Arial"/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586A3317" w14:textId="77777777" w:rsidR="00622041" w:rsidRPr="007B680F" w:rsidRDefault="00622041" w:rsidP="00102BC5">
            <w:pPr>
              <w:rPr>
                <w:rFonts w:ascii="Arial" w:hAnsi="Arial" w:cs="Arial"/>
                <w:sz w:val="4"/>
                <w:szCs w:val="10"/>
              </w:rPr>
            </w:pPr>
          </w:p>
        </w:tc>
        <w:tc>
          <w:tcPr>
            <w:tcW w:w="8190" w:type="dxa"/>
            <w:gridSpan w:val="17"/>
            <w:shd w:val="clear" w:color="auto" w:fill="auto"/>
          </w:tcPr>
          <w:p w14:paraId="7D36E5B3" w14:textId="77777777" w:rsidR="00622041" w:rsidRPr="007B680F" w:rsidRDefault="00622041" w:rsidP="00102BC5">
            <w:pPr>
              <w:rPr>
                <w:rFonts w:ascii="Arial" w:hAnsi="Arial" w:cs="Arial"/>
                <w:sz w:val="4"/>
                <w:szCs w:val="10"/>
              </w:rPr>
            </w:pPr>
          </w:p>
        </w:tc>
      </w:tr>
      <w:tr w:rsidR="002E77F0" w:rsidRPr="007B680F" w14:paraId="64A9BAD8" w14:textId="77777777" w:rsidTr="00FA4E61">
        <w:tc>
          <w:tcPr>
            <w:tcW w:w="1165" w:type="dxa"/>
            <w:gridSpan w:val="3"/>
            <w:shd w:val="clear" w:color="auto" w:fill="F2F2F2" w:themeFill="background1" w:themeFillShade="F2"/>
          </w:tcPr>
          <w:p w14:paraId="120A7434" w14:textId="77777777" w:rsidR="002E77F0" w:rsidRPr="007B680F" w:rsidRDefault="00AD7881" w:rsidP="00A67DC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52757695"/>
                <w:placeholder>
                  <w:docPart w:val="D18A81EEE6F74D619230AEAEBE6A3272"/>
                </w:placeholder>
                <w:temporary/>
                <w:showingPlcHdr/>
                <w15:appearance w15:val="hidden"/>
              </w:sdtPr>
              <w:sdtEndPr/>
              <w:sdtContent>
                <w:r w:rsidR="002E77F0" w:rsidRPr="007B680F">
                  <w:rPr>
                    <w:rFonts w:ascii="Arial" w:hAnsi="Arial" w:cs="Arial"/>
                  </w:rPr>
                  <w:t>College:</w:t>
                </w:r>
              </w:sdtContent>
            </w:sdt>
          </w:p>
        </w:tc>
        <w:tc>
          <w:tcPr>
            <w:tcW w:w="192" w:type="dxa"/>
          </w:tcPr>
          <w:p w14:paraId="3618AD88" w14:textId="77777777" w:rsidR="002E77F0" w:rsidRPr="007B680F" w:rsidRDefault="002E77F0" w:rsidP="00A67DC4">
            <w:pPr>
              <w:rPr>
                <w:rFonts w:ascii="Arial" w:hAnsi="Arial" w:cs="Arial"/>
              </w:rPr>
            </w:pPr>
          </w:p>
        </w:tc>
        <w:tc>
          <w:tcPr>
            <w:tcW w:w="3048" w:type="dxa"/>
            <w:gridSpan w:val="9"/>
            <w:tcBorders>
              <w:bottom w:val="single" w:sz="4" w:space="0" w:color="auto"/>
            </w:tcBorders>
          </w:tcPr>
          <w:p w14:paraId="6BC60E8C" w14:textId="77777777" w:rsidR="002E77F0" w:rsidRPr="007B680F" w:rsidRDefault="002E77F0" w:rsidP="00A67DC4">
            <w:pPr>
              <w:rPr>
                <w:rFonts w:ascii="Arial" w:hAnsi="Arial" w:cs="Arial"/>
              </w:rPr>
            </w:pPr>
          </w:p>
        </w:tc>
        <w:tc>
          <w:tcPr>
            <w:tcW w:w="180" w:type="dxa"/>
          </w:tcPr>
          <w:p w14:paraId="28291064" w14:textId="77777777" w:rsidR="002E77F0" w:rsidRPr="007B680F" w:rsidRDefault="002E77F0" w:rsidP="00A67DC4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14:paraId="4A6685CC" w14:textId="77777777" w:rsidR="002E77F0" w:rsidRPr="007B680F" w:rsidRDefault="00AD7881" w:rsidP="00A67DC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56221968"/>
                <w:placeholder>
                  <w:docPart w:val="586FC35B7ED1477CB495227B8044CECF"/>
                </w:placeholder>
                <w:temporary/>
                <w:showingPlcHdr/>
                <w15:appearance w15:val="hidden"/>
              </w:sdtPr>
              <w:sdtEndPr/>
              <w:sdtContent>
                <w:r w:rsidR="002E77F0" w:rsidRPr="007B680F">
                  <w:rPr>
                    <w:rFonts w:ascii="Arial" w:hAnsi="Arial" w:cs="Arial"/>
                  </w:rPr>
                  <w:t>Address:</w:t>
                </w:r>
              </w:sdtContent>
            </w:sdt>
          </w:p>
        </w:tc>
        <w:tc>
          <w:tcPr>
            <w:tcW w:w="180" w:type="dxa"/>
          </w:tcPr>
          <w:p w14:paraId="5A27C929" w14:textId="77777777" w:rsidR="002E77F0" w:rsidRPr="007B680F" w:rsidRDefault="002E77F0" w:rsidP="00A67DC4">
            <w:pPr>
              <w:rPr>
                <w:rFonts w:ascii="Arial" w:hAnsi="Arial" w:cs="Arial"/>
              </w:rPr>
            </w:pPr>
          </w:p>
        </w:tc>
        <w:tc>
          <w:tcPr>
            <w:tcW w:w="4500" w:type="dxa"/>
            <w:gridSpan w:val="7"/>
            <w:tcBorders>
              <w:bottom w:val="single" w:sz="4" w:space="0" w:color="auto"/>
            </w:tcBorders>
          </w:tcPr>
          <w:p w14:paraId="435D12DF" w14:textId="77777777" w:rsidR="002E77F0" w:rsidRPr="007B680F" w:rsidRDefault="002E77F0" w:rsidP="00A67DC4">
            <w:pPr>
              <w:rPr>
                <w:rFonts w:ascii="Arial" w:hAnsi="Arial" w:cs="Arial"/>
              </w:rPr>
            </w:pPr>
          </w:p>
        </w:tc>
      </w:tr>
      <w:tr w:rsidR="00622041" w:rsidRPr="007B680F" w14:paraId="6FAF4526" w14:textId="77777777" w:rsidTr="00FA4E61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5"/>
            <w:shd w:val="clear" w:color="auto" w:fill="auto"/>
          </w:tcPr>
          <w:p w14:paraId="5E71D565" w14:textId="77777777" w:rsidR="00622041" w:rsidRPr="007B680F" w:rsidRDefault="00622041" w:rsidP="00102BC5">
            <w:pPr>
              <w:rPr>
                <w:rFonts w:ascii="Arial" w:hAnsi="Arial" w:cs="Arial"/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5014773B" w14:textId="77777777" w:rsidR="00622041" w:rsidRPr="007B680F" w:rsidRDefault="00622041" w:rsidP="00102BC5">
            <w:pPr>
              <w:rPr>
                <w:rFonts w:ascii="Arial" w:hAnsi="Arial" w:cs="Arial"/>
                <w:sz w:val="4"/>
                <w:szCs w:val="10"/>
              </w:rPr>
            </w:pPr>
          </w:p>
        </w:tc>
        <w:tc>
          <w:tcPr>
            <w:tcW w:w="8190" w:type="dxa"/>
            <w:gridSpan w:val="17"/>
            <w:shd w:val="clear" w:color="auto" w:fill="auto"/>
          </w:tcPr>
          <w:p w14:paraId="3C2EEFB8" w14:textId="77777777" w:rsidR="00622041" w:rsidRPr="007B680F" w:rsidRDefault="00622041" w:rsidP="00102BC5">
            <w:pPr>
              <w:rPr>
                <w:rFonts w:ascii="Arial" w:hAnsi="Arial" w:cs="Arial"/>
                <w:sz w:val="4"/>
                <w:szCs w:val="10"/>
              </w:rPr>
            </w:pPr>
          </w:p>
        </w:tc>
      </w:tr>
      <w:tr w:rsidR="00457D5F" w:rsidRPr="007B680F" w14:paraId="15A11C65" w14:textId="77777777" w:rsidTr="00FA4E61">
        <w:tc>
          <w:tcPr>
            <w:tcW w:w="976" w:type="dxa"/>
            <w:shd w:val="clear" w:color="auto" w:fill="F2F2F2" w:themeFill="background1" w:themeFillShade="F2"/>
          </w:tcPr>
          <w:p w14:paraId="31FCC4CE" w14:textId="77777777" w:rsidR="00457D5F" w:rsidRPr="007B680F" w:rsidRDefault="00AD7881" w:rsidP="00A67DC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8940744"/>
                <w:placeholder>
                  <w:docPart w:val="B3CCE10BD34E44DA88BEB43AE1E44C66"/>
                </w:placeholder>
                <w:temporary/>
                <w:showingPlcHdr/>
                <w15:appearance w15:val="hidden"/>
              </w:sdtPr>
              <w:sdtEndPr/>
              <w:sdtContent>
                <w:r w:rsidR="00457D5F" w:rsidRPr="007B680F">
                  <w:rPr>
                    <w:rFonts w:ascii="Arial" w:hAnsi="Arial" w:cs="Arial"/>
                  </w:rPr>
                  <w:t>From:</w:t>
                </w:r>
              </w:sdtContent>
            </w:sdt>
          </w:p>
        </w:tc>
        <w:tc>
          <w:tcPr>
            <w:tcW w:w="170" w:type="dxa"/>
          </w:tcPr>
          <w:p w14:paraId="4916F25F" w14:textId="77777777" w:rsidR="00457D5F" w:rsidRPr="007B680F" w:rsidRDefault="00457D5F" w:rsidP="00A67DC4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gridSpan w:val="5"/>
            <w:tcBorders>
              <w:bottom w:val="single" w:sz="4" w:space="0" w:color="auto"/>
            </w:tcBorders>
          </w:tcPr>
          <w:p w14:paraId="105CF0B2" w14:textId="77777777" w:rsidR="00457D5F" w:rsidRPr="007B680F" w:rsidRDefault="00457D5F" w:rsidP="00A67DC4">
            <w:pPr>
              <w:rPr>
                <w:rFonts w:ascii="Arial" w:hAnsi="Arial" w:cs="Arial"/>
              </w:rPr>
            </w:pPr>
          </w:p>
        </w:tc>
        <w:tc>
          <w:tcPr>
            <w:tcW w:w="172" w:type="dxa"/>
          </w:tcPr>
          <w:p w14:paraId="588A8965" w14:textId="77777777" w:rsidR="00457D5F" w:rsidRPr="007B680F" w:rsidRDefault="00457D5F" w:rsidP="00A67DC4">
            <w:pPr>
              <w:rPr>
                <w:rFonts w:ascii="Arial" w:hAnsi="Arial" w:cs="Arial"/>
              </w:rPr>
            </w:pPr>
          </w:p>
        </w:tc>
        <w:tc>
          <w:tcPr>
            <w:tcW w:w="493" w:type="dxa"/>
            <w:shd w:val="clear" w:color="auto" w:fill="F2F2F2" w:themeFill="background1" w:themeFillShade="F2"/>
          </w:tcPr>
          <w:p w14:paraId="55C5D263" w14:textId="77777777" w:rsidR="00457D5F" w:rsidRPr="007B680F" w:rsidRDefault="00AD7881" w:rsidP="00A67DC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03942737"/>
                <w:placeholder>
                  <w:docPart w:val="7CAB6C3191E749B884E88E8319BD34B8"/>
                </w:placeholder>
                <w:temporary/>
                <w:showingPlcHdr/>
                <w15:appearance w15:val="hidden"/>
              </w:sdtPr>
              <w:sdtEndPr/>
              <w:sdtContent>
                <w:r w:rsidR="00457D5F" w:rsidRPr="007B680F">
                  <w:rPr>
                    <w:rFonts w:ascii="Arial" w:hAnsi="Arial" w:cs="Arial"/>
                  </w:rPr>
                  <w:t>To:</w:t>
                </w:r>
              </w:sdtContent>
            </w:sdt>
            <w:r w:rsidR="00457D5F" w:rsidRPr="007B680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4" w:type="dxa"/>
          </w:tcPr>
          <w:p w14:paraId="212512FB" w14:textId="77777777" w:rsidR="00457D5F" w:rsidRPr="007B680F" w:rsidRDefault="00457D5F" w:rsidP="00A67DC4">
            <w:pPr>
              <w:rPr>
                <w:rFonts w:ascii="Arial" w:hAnsi="Arial" w:cs="Arial"/>
              </w:rPr>
            </w:pP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14:paraId="2655FA0E" w14:textId="77777777" w:rsidR="00457D5F" w:rsidRPr="007B680F" w:rsidRDefault="00457D5F" w:rsidP="00A67DC4">
            <w:pPr>
              <w:rPr>
                <w:rFonts w:ascii="Arial" w:hAnsi="Arial" w:cs="Arial"/>
              </w:rPr>
            </w:pPr>
          </w:p>
        </w:tc>
        <w:tc>
          <w:tcPr>
            <w:tcW w:w="180" w:type="dxa"/>
          </w:tcPr>
          <w:p w14:paraId="4B66C0E1" w14:textId="77777777" w:rsidR="00457D5F" w:rsidRPr="007B680F" w:rsidRDefault="00457D5F" w:rsidP="00A67DC4">
            <w:pPr>
              <w:rPr>
                <w:rFonts w:ascii="Arial" w:hAnsi="Arial" w:cs="Arial"/>
              </w:rPr>
            </w:pPr>
          </w:p>
        </w:tc>
        <w:tc>
          <w:tcPr>
            <w:tcW w:w="1656" w:type="dxa"/>
            <w:gridSpan w:val="5"/>
            <w:shd w:val="clear" w:color="auto" w:fill="F2F2F2" w:themeFill="background1" w:themeFillShade="F2"/>
          </w:tcPr>
          <w:p w14:paraId="400250C1" w14:textId="77777777" w:rsidR="00457D5F" w:rsidRPr="007B680F" w:rsidRDefault="00AD7881" w:rsidP="00A67DC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87235343"/>
                <w:placeholder>
                  <w:docPart w:val="E7A9746CB12F4809A84820A743D0652E"/>
                </w:placeholder>
                <w:temporary/>
                <w:showingPlcHdr/>
                <w15:appearance w15:val="hidden"/>
              </w:sdtPr>
              <w:sdtEndPr/>
              <w:sdtContent>
                <w:r w:rsidR="00457D5F" w:rsidRPr="007B680F">
                  <w:rPr>
                    <w:rFonts w:ascii="Arial" w:hAnsi="Arial" w:cs="Arial"/>
                  </w:rPr>
                  <w:t>Did you graduate?</w:t>
                </w:r>
              </w:sdtContent>
            </w:sdt>
          </w:p>
        </w:tc>
        <w:tc>
          <w:tcPr>
            <w:tcW w:w="720" w:type="dxa"/>
          </w:tcPr>
          <w:p w14:paraId="33E0CDDC" w14:textId="77777777" w:rsidR="00457D5F" w:rsidRPr="007B680F" w:rsidRDefault="00AD7881" w:rsidP="00A67DC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42340025"/>
                <w:placeholder>
                  <w:docPart w:val="1ADA13FD7B304D95A328FB199E3A6788"/>
                </w:placeholder>
                <w:temporary/>
                <w:showingPlcHdr/>
                <w15:appearance w15:val="hidden"/>
              </w:sdtPr>
              <w:sdtEndPr/>
              <w:sdtContent>
                <w:r w:rsidR="00457D5F" w:rsidRPr="007B680F">
                  <w:rPr>
                    <w:rFonts w:ascii="Arial" w:hAnsi="Arial" w:cs="Arial"/>
                  </w:rPr>
                  <w:t>Yes</w:t>
                </w:r>
              </w:sdtContent>
            </w:sdt>
            <w:r w:rsidR="00457D5F" w:rsidRPr="007B680F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202033897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D5F" w:rsidRPr="007B68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30" w:type="dxa"/>
          </w:tcPr>
          <w:p w14:paraId="52465147" w14:textId="77777777" w:rsidR="00457D5F" w:rsidRPr="007B680F" w:rsidRDefault="00AD7881" w:rsidP="00A67DC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53605580"/>
                <w:placeholder>
                  <w:docPart w:val="8A7F9D7207D34EAA90483EF5D13EA84E"/>
                </w:placeholder>
                <w:temporary/>
                <w:showingPlcHdr/>
                <w15:appearance w15:val="hidden"/>
              </w:sdtPr>
              <w:sdtEndPr/>
              <w:sdtContent>
                <w:r w:rsidR="00457D5F" w:rsidRPr="007B680F">
                  <w:rPr>
                    <w:rFonts w:ascii="Arial" w:hAnsi="Arial" w:cs="Arial"/>
                  </w:rPr>
                  <w:t>No</w:t>
                </w:r>
              </w:sdtContent>
            </w:sdt>
            <w:r w:rsidR="00457D5F" w:rsidRPr="007B680F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60892953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D5F" w:rsidRPr="007B68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6EA90142" w14:textId="77777777" w:rsidR="00457D5F" w:rsidRPr="007B680F" w:rsidRDefault="00457D5F" w:rsidP="00A67DC4">
            <w:pPr>
              <w:rPr>
                <w:rFonts w:ascii="Arial" w:hAnsi="Arial" w:cs="Arial"/>
              </w:rPr>
            </w:pPr>
          </w:p>
        </w:tc>
        <w:tc>
          <w:tcPr>
            <w:tcW w:w="838" w:type="dxa"/>
            <w:shd w:val="clear" w:color="auto" w:fill="F2F2F2" w:themeFill="background1" w:themeFillShade="F2"/>
          </w:tcPr>
          <w:p w14:paraId="64A23377" w14:textId="77777777" w:rsidR="00457D5F" w:rsidRPr="007B680F" w:rsidRDefault="00AD7881" w:rsidP="00A67DC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04623703"/>
                <w:placeholder>
                  <w:docPart w:val="465C86BB645E47EA9456E19B52941EDA"/>
                </w:placeholder>
                <w:temporary/>
                <w:showingPlcHdr/>
                <w15:appearance w15:val="hidden"/>
              </w:sdtPr>
              <w:sdtEndPr/>
              <w:sdtContent>
                <w:r w:rsidR="00457D5F" w:rsidRPr="007B680F">
                  <w:rPr>
                    <w:rFonts w:ascii="Arial" w:hAnsi="Arial" w:cs="Arial"/>
                  </w:rPr>
                  <w:t>Degree:</w:t>
                </w:r>
              </w:sdtContent>
            </w:sdt>
          </w:p>
        </w:tc>
        <w:tc>
          <w:tcPr>
            <w:tcW w:w="180" w:type="dxa"/>
          </w:tcPr>
          <w:p w14:paraId="3D9D4B0D" w14:textId="77777777" w:rsidR="00457D5F" w:rsidRPr="007B680F" w:rsidRDefault="00457D5F" w:rsidP="00A67DC4">
            <w:pPr>
              <w:rPr>
                <w:rFonts w:ascii="Arial" w:hAnsi="Arial" w:cs="Arial"/>
              </w:rPr>
            </w:pPr>
          </w:p>
        </w:tc>
        <w:tc>
          <w:tcPr>
            <w:tcW w:w="1862" w:type="dxa"/>
            <w:tcBorders>
              <w:bottom w:val="single" w:sz="4" w:space="0" w:color="auto"/>
            </w:tcBorders>
          </w:tcPr>
          <w:p w14:paraId="5654FE00" w14:textId="77777777" w:rsidR="00457D5F" w:rsidRPr="007B680F" w:rsidRDefault="00457D5F" w:rsidP="00A67DC4">
            <w:pPr>
              <w:rPr>
                <w:rFonts w:ascii="Arial" w:hAnsi="Arial" w:cs="Arial"/>
              </w:rPr>
            </w:pPr>
          </w:p>
        </w:tc>
      </w:tr>
      <w:tr w:rsidR="00622041" w:rsidRPr="007B680F" w14:paraId="7A281B40" w14:textId="77777777" w:rsidTr="00FA4E61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5"/>
            <w:shd w:val="clear" w:color="auto" w:fill="auto"/>
          </w:tcPr>
          <w:p w14:paraId="60CB12BA" w14:textId="77777777" w:rsidR="00622041" w:rsidRPr="007B680F" w:rsidRDefault="00622041" w:rsidP="00102BC5">
            <w:pPr>
              <w:rPr>
                <w:rFonts w:ascii="Arial" w:hAnsi="Arial" w:cs="Arial"/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699A40B6" w14:textId="77777777" w:rsidR="00622041" w:rsidRPr="007B680F" w:rsidRDefault="00622041" w:rsidP="00102BC5">
            <w:pPr>
              <w:rPr>
                <w:rFonts w:ascii="Arial" w:hAnsi="Arial" w:cs="Arial"/>
                <w:sz w:val="4"/>
                <w:szCs w:val="10"/>
              </w:rPr>
            </w:pPr>
          </w:p>
        </w:tc>
        <w:tc>
          <w:tcPr>
            <w:tcW w:w="8190" w:type="dxa"/>
            <w:gridSpan w:val="17"/>
            <w:shd w:val="clear" w:color="auto" w:fill="auto"/>
          </w:tcPr>
          <w:p w14:paraId="5DB16978" w14:textId="77777777" w:rsidR="00622041" w:rsidRPr="007B680F" w:rsidRDefault="00622041" w:rsidP="00102BC5">
            <w:pPr>
              <w:rPr>
                <w:rFonts w:ascii="Arial" w:hAnsi="Arial" w:cs="Arial"/>
                <w:sz w:val="4"/>
                <w:szCs w:val="10"/>
              </w:rPr>
            </w:pPr>
          </w:p>
        </w:tc>
      </w:tr>
      <w:tr w:rsidR="002E77F0" w:rsidRPr="007B680F" w14:paraId="7C0C31F4" w14:textId="77777777" w:rsidTr="00FA4E61">
        <w:tc>
          <w:tcPr>
            <w:tcW w:w="1165" w:type="dxa"/>
            <w:gridSpan w:val="3"/>
            <w:shd w:val="clear" w:color="auto" w:fill="F2F2F2" w:themeFill="background1" w:themeFillShade="F2"/>
          </w:tcPr>
          <w:p w14:paraId="6FAA4D59" w14:textId="77777777" w:rsidR="002E77F0" w:rsidRPr="007B680F" w:rsidRDefault="00AD7881" w:rsidP="00A67DC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20846006"/>
                <w:placeholder>
                  <w:docPart w:val="92DCBBA73833426F9C370EEC4A44E0B7"/>
                </w:placeholder>
                <w:temporary/>
                <w:showingPlcHdr/>
                <w15:appearance w15:val="hidden"/>
              </w:sdtPr>
              <w:sdtEndPr/>
              <w:sdtContent>
                <w:r w:rsidR="002E77F0" w:rsidRPr="007B680F">
                  <w:rPr>
                    <w:rFonts w:ascii="Arial" w:hAnsi="Arial" w:cs="Arial"/>
                  </w:rPr>
                  <w:t>Other:</w:t>
                </w:r>
              </w:sdtContent>
            </w:sdt>
          </w:p>
        </w:tc>
        <w:tc>
          <w:tcPr>
            <w:tcW w:w="192" w:type="dxa"/>
          </w:tcPr>
          <w:p w14:paraId="73664D22" w14:textId="77777777" w:rsidR="002E77F0" w:rsidRPr="007B680F" w:rsidRDefault="002E77F0" w:rsidP="00A67DC4">
            <w:pPr>
              <w:rPr>
                <w:rFonts w:ascii="Arial" w:hAnsi="Arial" w:cs="Arial"/>
              </w:rPr>
            </w:pPr>
          </w:p>
        </w:tc>
        <w:tc>
          <w:tcPr>
            <w:tcW w:w="3048" w:type="dxa"/>
            <w:gridSpan w:val="9"/>
            <w:tcBorders>
              <w:bottom w:val="single" w:sz="4" w:space="0" w:color="auto"/>
            </w:tcBorders>
          </w:tcPr>
          <w:p w14:paraId="36AA10A8" w14:textId="77777777" w:rsidR="002E77F0" w:rsidRPr="007B680F" w:rsidRDefault="002E77F0" w:rsidP="00A67DC4">
            <w:pPr>
              <w:rPr>
                <w:rFonts w:ascii="Arial" w:hAnsi="Arial" w:cs="Arial"/>
              </w:rPr>
            </w:pPr>
          </w:p>
        </w:tc>
        <w:tc>
          <w:tcPr>
            <w:tcW w:w="180" w:type="dxa"/>
          </w:tcPr>
          <w:p w14:paraId="354DC7E3" w14:textId="77777777" w:rsidR="002E77F0" w:rsidRPr="007B680F" w:rsidRDefault="002E77F0" w:rsidP="00A67DC4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14:paraId="03FA148D" w14:textId="77777777" w:rsidR="002E77F0" w:rsidRPr="007B680F" w:rsidRDefault="00AD7881" w:rsidP="00A67DC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25844189"/>
                <w:placeholder>
                  <w:docPart w:val="D01E2ECC901849349758A8F9031847A0"/>
                </w:placeholder>
                <w:temporary/>
                <w:showingPlcHdr/>
                <w15:appearance w15:val="hidden"/>
              </w:sdtPr>
              <w:sdtEndPr/>
              <w:sdtContent>
                <w:r w:rsidR="002E77F0" w:rsidRPr="007B680F">
                  <w:rPr>
                    <w:rFonts w:ascii="Arial" w:hAnsi="Arial" w:cs="Arial"/>
                  </w:rPr>
                  <w:t>Address:</w:t>
                </w:r>
              </w:sdtContent>
            </w:sdt>
          </w:p>
        </w:tc>
        <w:tc>
          <w:tcPr>
            <w:tcW w:w="180" w:type="dxa"/>
          </w:tcPr>
          <w:p w14:paraId="2BF32AD5" w14:textId="77777777" w:rsidR="002E77F0" w:rsidRPr="007B680F" w:rsidRDefault="002E77F0" w:rsidP="00A67DC4">
            <w:pPr>
              <w:rPr>
                <w:rFonts w:ascii="Arial" w:hAnsi="Arial" w:cs="Arial"/>
              </w:rPr>
            </w:pPr>
          </w:p>
        </w:tc>
        <w:tc>
          <w:tcPr>
            <w:tcW w:w="4500" w:type="dxa"/>
            <w:gridSpan w:val="7"/>
            <w:tcBorders>
              <w:bottom w:val="single" w:sz="4" w:space="0" w:color="auto"/>
            </w:tcBorders>
          </w:tcPr>
          <w:p w14:paraId="2ABEFD67" w14:textId="77777777" w:rsidR="002E77F0" w:rsidRPr="007B680F" w:rsidRDefault="002E77F0" w:rsidP="00A67DC4">
            <w:pPr>
              <w:rPr>
                <w:rFonts w:ascii="Arial" w:hAnsi="Arial" w:cs="Arial"/>
              </w:rPr>
            </w:pPr>
          </w:p>
        </w:tc>
      </w:tr>
      <w:tr w:rsidR="00622041" w:rsidRPr="007B680F" w14:paraId="29CE3AC2" w14:textId="77777777" w:rsidTr="00FA4E61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5"/>
            <w:shd w:val="clear" w:color="auto" w:fill="auto"/>
          </w:tcPr>
          <w:p w14:paraId="7AE5602A" w14:textId="77777777" w:rsidR="00622041" w:rsidRPr="007B680F" w:rsidRDefault="00622041" w:rsidP="00102BC5">
            <w:pPr>
              <w:rPr>
                <w:rFonts w:ascii="Arial" w:hAnsi="Arial" w:cs="Arial"/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4CA71548" w14:textId="77777777" w:rsidR="00622041" w:rsidRPr="007B680F" w:rsidRDefault="00622041" w:rsidP="00102BC5">
            <w:pPr>
              <w:rPr>
                <w:rFonts w:ascii="Arial" w:hAnsi="Arial" w:cs="Arial"/>
                <w:sz w:val="4"/>
                <w:szCs w:val="10"/>
              </w:rPr>
            </w:pPr>
          </w:p>
        </w:tc>
        <w:tc>
          <w:tcPr>
            <w:tcW w:w="8190" w:type="dxa"/>
            <w:gridSpan w:val="17"/>
            <w:shd w:val="clear" w:color="auto" w:fill="auto"/>
          </w:tcPr>
          <w:p w14:paraId="40E845E5" w14:textId="77777777" w:rsidR="00622041" w:rsidRPr="007B680F" w:rsidRDefault="00622041" w:rsidP="00102BC5">
            <w:pPr>
              <w:rPr>
                <w:rFonts w:ascii="Arial" w:hAnsi="Arial" w:cs="Arial"/>
                <w:sz w:val="4"/>
                <w:szCs w:val="10"/>
              </w:rPr>
            </w:pPr>
          </w:p>
        </w:tc>
      </w:tr>
      <w:tr w:rsidR="00457D5F" w:rsidRPr="007B680F" w14:paraId="6C571A49" w14:textId="77777777" w:rsidTr="00FA4E61">
        <w:tc>
          <w:tcPr>
            <w:tcW w:w="976" w:type="dxa"/>
            <w:shd w:val="clear" w:color="auto" w:fill="F2F2F2" w:themeFill="background1" w:themeFillShade="F2"/>
          </w:tcPr>
          <w:p w14:paraId="67B0F2C6" w14:textId="77777777" w:rsidR="00457D5F" w:rsidRPr="007B680F" w:rsidRDefault="00AD7881" w:rsidP="00A67DC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10224813"/>
                <w:placeholder>
                  <w:docPart w:val="F0B33094E1394BBDB7DF7B7CFFFBF0EC"/>
                </w:placeholder>
                <w:temporary/>
                <w:showingPlcHdr/>
                <w15:appearance w15:val="hidden"/>
              </w:sdtPr>
              <w:sdtEndPr/>
              <w:sdtContent>
                <w:r w:rsidR="00457D5F" w:rsidRPr="007B680F">
                  <w:rPr>
                    <w:rFonts w:ascii="Arial" w:hAnsi="Arial" w:cs="Arial"/>
                  </w:rPr>
                  <w:t>From:</w:t>
                </w:r>
              </w:sdtContent>
            </w:sdt>
          </w:p>
        </w:tc>
        <w:tc>
          <w:tcPr>
            <w:tcW w:w="170" w:type="dxa"/>
          </w:tcPr>
          <w:p w14:paraId="0A5E8F04" w14:textId="77777777" w:rsidR="00457D5F" w:rsidRPr="007B680F" w:rsidRDefault="00457D5F" w:rsidP="00A67DC4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gridSpan w:val="5"/>
            <w:tcBorders>
              <w:bottom w:val="single" w:sz="4" w:space="0" w:color="auto"/>
            </w:tcBorders>
          </w:tcPr>
          <w:p w14:paraId="68A1544F" w14:textId="77777777" w:rsidR="00457D5F" w:rsidRPr="007B680F" w:rsidRDefault="00457D5F" w:rsidP="00A67DC4">
            <w:pPr>
              <w:rPr>
                <w:rFonts w:ascii="Arial" w:hAnsi="Arial" w:cs="Arial"/>
              </w:rPr>
            </w:pPr>
          </w:p>
        </w:tc>
        <w:tc>
          <w:tcPr>
            <w:tcW w:w="172" w:type="dxa"/>
          </w:tcPr>
          <w:p w14:paraId="102C3BF6" w14:textId="77777777" w:rsidR="00457D5F" w:rsidRPr="007B680F" w:rsidRDefault="00457D5F" w:rsidP="00A67DC4">
            <w:pPr>
              <w:rPr>
                <w:rFonts w:ascii="Arial" w:hAnsi="Arial" w:cs="Arial"/>
              </w:rPr>
            </w:pPr>
          </w:p>
        </w:tc>
        <w:tc>
          <w:tcPr>
            <w:tcW w:w="493" w:type="dxa"/>
            <w:shd w:val="clear" w:color="auto" w:fill="F2F2F2" w:themeFill="background1" w:themeFillShade="F2"/>
          </w:tcPr>
          <w:p w14:paraId="0C04F701" w14:textId="77777777" w:rsidR="00457D5F" w:rsidRPr="007B680F" w:rsidRDefault="00AD7881" w:rsidP="00A67DC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18368738"/>
                <w:placeholder>
                  <w:docPart w:val="6CEA2519D4DC40369E4B3D7AFEB5DBB1"/>
                </w:placeholder>
                <w:temporary/>
                <w:showingPlcHdr/>
                <w15:appearance w15:val="hidden"/>
              </w:sdtPr>
              <w:sdtEndPr/>
              <w:sdtContent>
                <w:r w:rsidR="00457D5F" w:rsidRPr="007B680F">
                  <w:rPr>
                    <w:rFonts w:ascii="Arial" w:hAnsi="Arial" w:cs="Arial"/>
                  </w:rPr>
                  <w:t>To:</w:t>
                </w:r>
              </w:sdtContent>
            </w:sdt>
            <w:r w:rsidR="00457D5F" w:rsidRPr="007B680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4" w:type="dxa"/>
          </w:tcPr>
          <w:p w14:paraId="3584A267" w14:textId="77777777" w:rsidR="00457D5F" w:rsidRPr="007B680F" w:rsidRDefault="00457D5F" w:rsidP="00A67DC4">
            <w:pPr>
              <w:rPr>
                <w:rFonts w:ascii="Arial" w:hAnsi="Arial" w:cs="Arial"/>
              </w:rPr>
            </w:pP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14:paraId="3C57165F" w14:textId="77777777" w:rsidR="00457D5F" w:rsidRPr="007B680F" w:rsidRDefault="00457D5F" w:rsidP="00A67DC4">
            <w:pPr>
              <w:rPr>
                <w:rFonts w:ascii="Arial" w:hAnsi="Arial" w:cs="Arial"/>
              </w:rPr>
            </w:pPr>
          </w:p>
        </w:tc>
        <w:tc>
          <w:tcPr>
            <w:tcW w:w="180" w:type="dxa"/>
          </w:tcPr>
          <w:p w14:paraId="740202E4" w14:textId="77777777" w:rsidR="00457D5F" w:rsidRPr="007B680F" w:rsidRDefault="00457D5F" w:rsidP="00A67DC4">
            <w:pPr>
              <w:rPr>
                <w:rFonts w:ascii="Arial" w:hAnsi="Arial" w:cs="Arial"/>
              </w:rPr>
            </w:pPr>
          </w:p>
        </w:tc>
        <w:tc>
          <w:tcPr>
            <w:tcW w:w="1656" w:type="dxa"/>
            <w:gridSpan w:val="5"/>
            <w:shd w:val="clear" w:color="auto" w:fill="F2F2F2" w:themeFill="background1" w:themeFillShade="F2"/>
          </w:tcPr>
          <w:p w14:paraId="0C35D081" w14:textId="77777777" w:rsidR="00457D5F" w:rsidRPr="007B680F" w:rsidRDefault="00AD7881" w:rsidP="00A67DC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51781973"/>
                <w:placeholder>
                  <w:docPart w:val="3216E2432AC84F2882FD95EEF4EE54DB"/>
                </w:placeholder>
                <w:temporary/>
                <w:showingPlcHdr/>
                <w15:appearance w15:val="hidden"/>
              </w:sdtPr>
              <w:sdtEndPr/>
              <w:sdtContent>
                <w:r w:rsidR="00457D5F" w:rsidRPr="007B680F">
                  <w:rPr>
                    <w:rFonts w:ascii="Arial" w:hAnsi="Arial" w:cs="Arial"/>
                  </w:rPr>
                  <w:t>Did you graduate?</w:t>
                </w:r>
              </w:sdtContent>
            </w:sdt>
          </w:p>
        </w:tc>
        <w:tc>
          <w:tcPr>
            <w:tcW w:w="720" w:type="dxa"/>
          </w:tcPr>
          <w:p w14:paraId="078C9918" w14:textId="77777777" w:rsidR="00457D5F" w:rsidRPr="007B680F" w:rsidRDefault="00AD7881" w:rsidP="00A67DC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25610583"/>
                <w:placeholder>
                  <w:docPart w:val="E0E2AE4A84C6498C89251C8150223AA2"/>
                </w:placeholder>
                <w:temporary/>
                <w:showingPlcHdr/>
                <w15:appearance w15:val="hidden"/>
              </w:sdtPr>
              <w:sdtEndPr/>
              <w:sdtContent>
                <w:r w:rsidR="00457D5F" w:rsidRPr="007B680F">
                  <w:rPr>
                    <w:rFonts w:ascii="Arial" w:hAnsi="Arial" w:cs="Arial"/>
                  </w:rPr>
                  <w:t>Yes</w:t>
                </w:r>
              </w:sdtContent>
            </w:sdt>
            <w:r w:rsidR="00457D5F" w:rsidRPr="007B680F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57796884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D5F" w:rsidRPr="007B68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30" w:type="dxa"/>
          </w:tcPr>
          <w:p w14:paraId="37D9D1FC" w14:textId="77777777" w:rsidR="00457D5F" w:rsidRPr="007B680F" w:rsidRDefault="00AD7881" w:rsidP="00A67DC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55054397"/>
                <w:placeholder>
                  <w:docPart w:val="32529F1ACB304F65B4A589F467D6B756"/>
                </w:placeholder>
                <w:temporary/>
                <w:showingPlcHdr/>
                <w15:appearance w15:val="hidden"/>
              </w:sdtPr>
              <w:sdtEndPr/>
              <w:sdtContent>
                <w:r w:rsidR="00457D5F" w:rsidRPr="007B680F">
                  <w:rPr>
                    <w:rFonts w:ascii="Arial" w:hAnsi="Arial" w:cs="Arial"/>
                  </w:rPr>
                  <w:t>No</w:t>
                </w:r>
              </w:sdtContent>
            </w:sdt>
            <w:r w:rsidR="00457D5F" w:rsidRPr="007B680F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26942411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D5F" w:rsidRPr="007B68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3A598717" w14:textId="77777777" w:rsidR="00457D5F" w:rsidRPr="007B680F" w:rsidRDefault="00457D5F" w:rsidP="00A67DC4">
            <w:pPr>
              <w:rPr>
                <w:rFonts w:ascii="Arial" w:hAnsi="Arial" w:cs="Arial"/>
              </w:rPr>
            </w:pPr>
          </w:p>
        </w:tc>
        <w:tc>
          <w:tcPr>
            <w:tcW w:w="838" w:type="dxa"/>
            <w:shd w:val="clear" w:color="auto" w:fill="F2F2F2" w:themeFill="background1" w:themeFillShade="F2"/>
          </w:tcPr>
          <w:p w14:paraId="17A04F54" w14:textId="77777777" w:rsidR="00457D5F" w:rsidRPr="007B680F" w:rsidRDefault="00AD7881" w:rsidP="00A67DC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82621585"/>
                <w:placeholder>
                  <w:docPart w:val="18BD1E8BDC2C4EEEB9C20DBD8212D887"/>
                </w:placeholder>
                <w:temporary/>
                <w:showingPlcHdr/>
                <w15:appearance w15:val="hidden"/>
              </w:sdtPr>
              <w:sdtEndPr/>
              <w:sdtContent>
                <w:r w:rsidR="00457D5F" w:rsidRPr="007B680F">
                  <w:rPr>
                    <w:rFonts w:ascii="Arial" w:hAnsi="Arial" w:cs="Arial"/>
                  </w:rPr>
                  <w:t>Degree:</w:t>
                </w:r>
              </w:sdtContent>
            </w:sdt>
          </w:p>
        </w:tc>
        <w:tc>
          <w:tcPr>
            <w:tcW w:w="180" w:type="dxa"/>
          </w:tcPr>
          <w:p w14:paraId="7C101869" w14:textId="77777777" w:rsidR="00457D5F" w:rsidRPr="007B680F" w:rsidRDefault="00457D5F" w:rsidP="00A67DC4">
            <w:pPr>
              <w:rPr>
                <w:rFonts w:ascii="Arial" w:hAnsi="Arial" w:cs="Arial"/>
              </w:rPr>
            </w:pPr>
          </w:p>
        </w:tc>
        <w:tc>
          <w:tcPr>
            <w:tcW w:w="1857" w:type="dxa"/>
            <w:tcBorders>
              <w:bottom w:val="single" w:sz="4" w:space="0" w:color="auto"/>
            </w:tcBorders>
          </w:tcPr>
          <w:p w14:paraId="10857E9D" w14:textId="77777777" w:rsidR="00457D5F" w:rsidRPr="007B680F" w:rsidRDefault="00457D5F" w:rsidP="00A67DC4">
            <w:pPr>
              <w:rPr>
                <w:rFonts w:ascii="Arial" w:hAnsi="Arial" w:cs="Arial"/>
              </w:rPr>
            </w:pPr>
          </w:p>
        </w:tc>
      </w:tr>
    </w:tbl>
    <w:p w14:paraId="649846C6" w14:textId="77777777" w:rsidR="00457D5F" w:rsidRPr="007B680F" w:rsidRDefault="00457D5F" w:rsidP="00061632">
      <w:pPr>
        <w:rPr>
          <w:rFonts w:ascii="Arial" w:hAnsi="Arial" w:cs="Arial"/>
        </w:rPr>
      </w:pPr>
    </w:p>
    <w:p w14:paraId="6AD11BA6" w14:textId="77777777" w:rsidR="004F15A3" w:rsidRPr="007B680F" w:rsidRDefault="00AD7881" w:rsidP="001D32A7">
      <w:pPr>
        <w:pStyle w:val="Heading2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97900013"/>
          <w:placeholder>
            <w:docPart w:val="F50C00C40583414B997F2DC111BC7CC2"/>
          </w:placeholder>
          <w:temporary/>
          <w:showingPlcHdr/>
          <w15:appearance w15:val="hidden"/>
        </w:sdtPr>
        <w:sdtEndPr/>
        <w:sdtContent>
          <w:r w:rsidR="00457D5F" w:rsidRPr="007B680F">
            <w:rPr>
              <w:rFonts w:ascii="Arial" w:hAnsi="Arial" w:cs="Arial"/>
            </w:rPr>
            <w:t>References</w:t>
          </w:r>
        </w:sdtContent>
      </w:sdt>
    </w:p>
    <w:p w14:paraId="731EA95C" w14:textId="77777777" w:rsidR="00330050" w:rsidRPr="007B680F" w:rsidRDefault="00AD7881" w:rsidP="00424126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30400644"/>
          <w:placeholder>
            <w:docPart w:val="DF3BCEF31F6F4DD8BCF4B2860B3DBCAE"/>
          </w:placeholder>
          <w:temporary/>
          <w:showingPlcHdr/>
          <w15:appearance w15:val="hidden"/>
        </w:sdtPr>
        <w:sdtEndPr/>
        <w:sdtContent>
          <w:r w:rsidR="00457D5F" w:rsidRPr="007B680F">
            <w:rPr>
              <w:rFonts w:ascii="Arial" w:hAnsi="Arial" w:cs="Arial"/>
            </w:rPr>
            <w:t>Please list three professional references.</w:t>
          </w:r>
        </w:sdtContent>
      </w:sdt>
    </w:p>
    <w:p w14:paraId="7A542A93" w14:textId="77777777" w:rsidR="00467306" w:rsidRPr="007B680F" w:rsidRDefault="00467306" w:rsidP="005D6F42">
      <w:pPr>
        <w:rPr>
          <w:rFonts w:ascii="Arial" w:hAnsi="Arial" w:cs="Arial"/>
        </w:rPr>
      </w:pPr>
    </w:p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3780"/>
        <w:gridCol w:w="180"/>
        <w:gridCol w:w="1170"/>
        <w:gridCol w:w="180"/>
        <w:gridCol w:w="2880"/>
      </w:tblGrid>
      <w:tr w:rsidR="004D23EA" w:rsidRPr="007B680F" w14:paraId="1C7F0B0C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09F248DC" w14:textId="77777777" w:rsidR="004D23EA" w:rsidRPr="007B680F" w:rsidRDefault="00AD7881" w:rsidP="00457D5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38100236"/>
                <w:placeholder>
                  <w:docPart w:val="07D578394955409E97C411E17AB304E8"/>
                </w:placeholder>
                <w:temporary/>
                <w:showingPlcHdr/>
                <w15:appearance w15:val="hidden"/>
              </w:sdtPr>
              <w:sdtEndPr/>
              <w:sdtContent>
                <w:r w:rsidR="00457D5F" w:rsidRPr="007B680F">
                  <w:rPr>
                    <w:rFonts w:ascii="Arial" w:hAnsi="Arial" w:cs="Arial"/>
                  </w:rPr>
                  <w:t>Full name:</w:t>
                </w:r>
              </w:sdtContent>
            </w:sdt>
          </w:p>
        </w:tc>
        <w:tc>
          <w:tcPr>
            <w:tcW w:w="180" w:type="dxa"/>
          </w:tcPr>
          <w:p w14:paraId="2EE1D25A" w14:textId="77777777" w:rsidR="004D23EA" w:rsidRPr="007B680F" w:rsidRDefault="004D23EA" w:rsidP="005D5E2A">
            <w:pPr>
              <w:rPr>
                <w:rFonts w:ascii="Arial" w:hAnsi="Arial" w:cs="Arial"/>
              </w:rPr>
            </w:pPr>
          </w:p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284F838A" w14:textId="77777777" w:rsidR="004D23EA" w:rsidRPr="007B680F" w:rsidRDefault="004D23EA" w:rsidP="005D5E2A">
            <w:pPr>
              <w:rPr>
                <w:rFonts w:ascii="Arial" w:hAnsi="Arial" w:cs="Arial"/>
              </w:rPr>
            </w:pPr>
          </w:p>
        </w:tc>
        <w:tc>
          <w:tcPr>
            <w:tcW w:w="180" w:type="dxa"/>
          </w:tcPr>
          <w:p w14:paraId="0D760B7E" w14:textId="77777777" w:rsidR="004D23EA" w:rsidRPr="007B680F" w:rsidRDefault="004D23EA" w:rsidP="005D5E2A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04A3A9C2" w14:textId="77777777" w:rsidR="004D23EA" w:rsidRPr="007B680F" w:rsidRDefault="00AD7881" w:rsidP="00457D5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80443883"/>
                <w:placeholder>
                  <w:docPart w:val="D666DD5AFFF645E3B2C753BF51DB389F"/>
                </w:placeholder>
                <w:temporary/>
                <w:showingPlcHdr/>
                <w15:appearance w15:val="hidden"/>
              </w:sdtPr>
              <w:sdtEndPr/>
              <w:sdtContent>
                <w:r w:rsidR="00457D5F" w:rsidRPr="007B680F">
                  <w:rPr>
                    <w:rFonts w:ascii="Arial" w:hAnsi="Arial" w:cs="Arial"/>
                  </w:rPr>
                  <w:t>Relationship:</w:t>
                </w:r>
              </w:sdtContent>
            </w:sdt>
          </w:p>
        </w:tc>
        <w:tc>
          <w:tcPr>
            <w:tcW w:w="180" w:type="dxa"/>
          </w:tcPr>
          <w:p w14:paraId="15B427CF" w14:textId="77777777" w:rsidR="004D23EA" w:rsidRPr="007B680F" w:rsidRDefault="004D23EA" w:rsidP="005D5E2A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3B67E9BF" w14:textId="77777777" w:rsidR="004D23EA" w:rsidRPr="007B680F" w:rsidRDefault="004D23EA" w:rsidP="005D5E2A">
            <w:pPr>
              <w:rPr>
                <w:rFonts w:ascii="Arial" w:hAnsi="Arial" w:cs="Arial"/>
              </w:rPr>
            </w:pPr>
          </w:p>
        </w:tc>
      </w:tr>
      <w:tr w:rsidR="00622041" w:rsidRPr="007B680F" w14:paraId="3CADF396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50D789D9" w14:textId="77777777" w:rsidR="00622041" w:rsidRPr="007B680F" w:rsidRDefault="00622041" w:rsidP="00102BC5">
            <w:pPr>
              <w:rPr>
                <w:rFonts w:ascii="Arial" w:hAnsi="Arial" w:cs="Arial"/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77D03666" w14:textId="77777777" w:rsidR="00622041" w:rsidRPr="007B680F" w:rsidRDefault="00622041" w:rsidP="00102BC5">
            <w:pPr>
              <w:rPr>
                <w:rFonts w:ascii="Arial" w:hAnsi="Arial" w:cs="Arial"/>
                <w:sz w:val="4"/>
                <w:szCs w:val="10"/>
              </w:rPr>
            </w:pPr>
          </w:p>
        </w:tc>
        <w:tc>
          <w:tcPr>
            <w:tcW w:w="8190" w:type="dxa"/>
            <w:gridSpan w:val="5"/>
            <w:shd w:val="clear" w:color="auto" w:fill="auto"/>
          </w:tcPr>
          <w:p w14:paraId="09C3EED4" w14:textId="77777777" w:rsidR="00622041" w:rsidRPr="007B680F" w:rsidRDefault="00622041" w:rsidP="00102BC5">
            <w:pPr>
              <w:rPr>
                <w:rFonts w:ascii="Arial" w:hAnsi="Arial" w:cs="Arial"/>
                <w:sz w:val="4"/>
                <w:szCs w:val="10"/>
              </w:rPr>
            </w:pPr>
          </w:p>
        </w:tc>
      </w:tr>
      <w:tr w:rsidR="00457D5F" w:rsidRPr="007B680F" w14:paraId="45895EE6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7866A0A6" w14:textId="77777777" w:rsidR="00457D5F" w:rsidRPr="007B680F" w:rsidRDefault="00AD7881" w:rsidP="00A67DC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5992987"/>
                <w:placeholder>
                  <w:docPart w:val="852C6148DDB84C88BA11BB60F122AA65"/>
                </w:placeholder>
                <w:temporary/>
                <w:showingPlcHdr/>
                <w15:appearance w15:val="hidden"/>
              </w:sdtPr>
              <w:sdtEndPr/>
              <w:sdtContent>
                <w:r w:rsidR="00457D5F" w:rsidRPr="007B680F">
                  <w:rPr>
                    <w:rFonts w:ascii="Arial" w:hAnsi="Arial" w:cs="Arial"/>
                  </w:rPr>
                  <w:t>Company:</w:t>
                </w:r>
              </w:sdtContent>
            </w:sdt>
          </w:p>
        </w:tc>
        <w:tc>
          <w:tcPr>
            <w:tcW w:w="180" w:type="dxa"/>
          </w:tcPr>
          <w:p w14:paraId="142DF45F" w14:textId="77777777" w:rsidR="00457D5F" w:rsidRPr="007B680F" w:rsidRDefault="00457D5F" w:rsidP="00A67DC4">
            <w:pPr>
              <w:rPr>
                <w:rFonts w:ascii="Arial" w:hAnsi="Arial" w:cs="Arial"/>
              </w:rPr>
            </w:pPr>
          </w:p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4204A1ED" w14:textId="77777777" w:rsidR="00457D5F" w:rsidRPr="007B680F" w:rsidRDefault="00457D5F" w:rsidP="00A67DC4">
            <w:pPr>
              <w:rPr>
                <w:rFonts w:ascii="Arial" w:hAnsi="Arial" w:cs="Arial"/>
              </w:rPr>
            </w:pPr>
          </w:p>
        </w:tc>
        <w:tc>
          <w:tcPr>
            <w:tcW w:w="180" w:type="dxa"/>
          </w:tcPr>
          <w:p w14:paraId="46C4CA87" w14:textId="77777777" w:rsidR="00457D5F" w:rsidRPr="007B680F" w:rsidRDefault="00457D5F" w:rsidP="00A67DC4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069A772F" w14:textId="77777777" w:rsidR="00457D5F" w:rsidRPr="007B680F" w:rsidRDefault="00AD7881" w:rsidP="00A67DC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26345977"/>
                <w:placeholder>
                  <w:docPart w:val="14E820497E534911BB655F65D37400F5"/>
                </w:placeholder>
                <w:temporary/>
                <w:showingPlcHdr/>
                <w15:appearance w15:val="hidden"/>
              </w:sdtPr>
              <w:sdtEndPr/>
              <w:sdtContent>
                <w:r w:rsidR="00457D5F" w:rsidRPr="007B680F">
                  <w:rPr>
                    <w:rFonts w:ascii="Arial" w:hAnsi="Arial" w:cs="Arial"/>
                  </w:rPr>
                  <w:t>Phone:</w:t>
                </w:r>
              </w:sdtContent>
            </w:sdt>
          </w:p>
        </w:tc>
        <w:tc>
          <w:tcPr>
            <w:tcW w:w="180" w:type="dxa"/>
          </w:tcPr>
          <w:p w14:paraId="6EDB0D41" w14:textId="77777777" w:rsidR="00457D5F" w:rsidRPr="007B680F" w:rsidRDefault="00457D5F" w:rsidP="00A67DC4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649865E1" w14:textId="77777777" w:rsidR="00457D5F" w:rsidRPr="007B680F" w:rsidRDefault="00457D5F" w:rsidP="00A67DC4">
            <w:pPr>
              <w:rPr>
                <w:rFonts w:ascii="Arial" w:hAnsi="Arial" w:cs="Arial"/>
              </w:rPr>
            </w:pPr>
          </w:p>
        </w:tc>
      </w:tr>
      <w:tr w:rsidR="00622041" w:rsidRPr="007B680F" w14:paraId="652B3701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420A888D" w14:textId="77777777" w:rsidR="00622041" w:rsidRPr="007B680F" w:rsidRDefault="00622041" w:rsidP="00102BC5">
            <w:pPr>
              <w:rPr>
                <w:rFonts w:ascii="Arial" w:hAnsi="Arial" w:cs="Arial"/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292571C0" w14:textId="77777777" w:rsidR="00622041" w:rsidRPr="007B680F" w:rsidRDefault="00622041" w:rsidP="00102BC5">
            <w:pPr>
              <w:rPr>
                <w:rFonts w:ascii="Arial" w:hAnsi="Arial" w:cs="Arial"/>
                <w:sz w:val="4"/>
                <w:szCs w:val="10"/>
              </w:rPr>
            </w:pPr>
          </w:p>
        </w:tc>
        <w:tc>
          <w:tcPr>
            <w:tcW w:w="8190" w:type="dxa"/>
            <w:gridSpan w:val="5"/>
            <w:shd w:val="clear" w:color="auto" w:fill="auto"/>
          </w:tcPr>
          <w:p w14:paraId="1C899524" w14:textId="77777777" w:rsidR="00622041" w:rsidRPr="007B680F" w:rsidRDefault="00622041" w:rsidP="00102BC5">
            <w:pPr>
              <w:rPr>
                <w:rFonts w:ascii="Arial" w:hAnsi="Arial" w:cs="Arial"/>
                <w:sz w:val="4"/>
                <w:szCs w:val="10"/>
              </w:rPr>
            </w:pPr>
          </w:p>
        </w:tc>
      </w:tr>
      <w:tr w:rsidR="00457D5F" w:rsidRPr="007B680F" w14:paraId="7ED14199" w14:textId="77777777" w:rsidTr="00A67DC4">
        <w:tc>
          <w:tcPr>
            <w:tcW w:w="985" w:type="dxa"/>
            <w:shd w:val="clear" w:color="auto" w:fill="F2F2F2" w:themeFill="background1" w:themeFillShade="F2"/>
          </w:tcPr>
          <w:p w14:paraId="45EA12A8" w14:textId="77777777" w:rsidR="00457D5F" w:rsidRPr="007B680F" w:rsidRDefault="00AD7881" w:rsidP="00A67DC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34400772"/>
                <w:placeholder>
                  <w:docPart w:val="4C968E9DA3384FF99E536154B562EB3C"/>
                </w:placeholder>
                <w:temporary/>
                <w:showingPlcHdr/>
                <w15:appearance w15:val="hidden"/>
              </w:sdtPr>
              <w:sdtEndPr/>
              <w:sdtContent>
                <w:r w:rsidR="00457D5F" w:rsidRPr="007B680F">
                  <w:rPr>
                    <w:rFonts w:ascii="Arial" w:hAnsi="Arial" w:cs="Arial"/>
                  </w:rPr>
                  <w:t>Address:</w:t>
                </w:r>
              </w:sdtContent>
            </w:sdt>
          </w:p>
        </w:tc>
        <w:tc>
          <w:tcPr>
            <w:tcW w:w="180" w:type="dxa"/>
          </w:tcPr>
          <w:p w14:paraId="3FDA8315" w14:textId="77777777" w:rsidR="00457D5F" w:rsidRPr="007B680F" w:rsidRDefault="00457D5F" w:rsidP="00A67DC4">
            <w:pPr>
              <w:rPr>
                <w:rFonts w:ascii="Arial" w:hAnsi="Arial" w:cs="Arial"/>
              </w:rPr>
            </w:pPr>
          </w:p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3CE3A47B" w14:textId="77777777" w:rsidR="00457D5F" w:rsidRPr="007B680F" w:rsidRDefault="00457D5F" w:rsidP="00A67DC4">
            <w:pPr>
              <w:rPr>
                <w:rFonts w:ascii="Arial" w:hAnsi="Arial" w:cs="Arial"/>
              </w:rPr>
            </w:pPr>
          </w:p>
        </w:tc>
        <w:tc>
          <w:tcPr>
            <w:tcW w:w="180" w:type="dxa"/>
          </w:tcPr>
          <w:p w14:paraId="0429D316" w14:textId="77777777" w:rsidR="00457D5F" w:rsidRPr="007B680F" w:rsidRDefault="00457D5F" w:rsidP="00A67DC4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5393A2A5" w14:textId="77777777" w:rsidR="00457D5F" w:rsidRPr="007B680F" w:rsidRDefault="00AD7881" w:rsidP="00A67DC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11667269"/>
                <w:placeholder>
                  <w:docPart w:val="5C14775686C04D2FBB0BC56D912E1D5F"/>
                </w:placeholder>
                <w:temporary/>
                <w:showingPlcHdr/>
                <w15:appearance w15:val="hidden"/>
              </w:sdtPr>
              <w:sdtEndPr/>
              <w:sdtContent>
                <w:r w:rsidR="00457D5F" w:rsidRPr="007B680F">
                  <w:rPr>
                    <w:rFonts w:ascii="Arial" w:hAnsi="Arial" w:cs="Arial"/>
                  </w:rPr>
                  <w:t>Email:</w:t>
                </w:r>
              </w:sdtContent>
            </w:sdt>
          </w:p>
        </w:tc>
        <w:tc>
          <w:tcPr>
            <w:tcW w:w="180" w:type="dxa"/>
          </w:tcPr>
          <w:p w14:paraId="61D381DC" w14:textId="77777777" w:rsidR="00457D5F" w:rsidRPr="007B680F" w:rsidRDefault="00457D5F" w:rsidP="00A67DC4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0A29C0AC" w14:textId="77777777" w:rsidR="00457D5F" w:rsidRPr="007B680F" w:rsidRDefault="00457D5F" w:rsidP="00A67DC4">
            <w:pPr>
              <w:rPr>
                <w:rFonts w:ascii="Arial" w:hAnsi="Arial" w:cs="Arial"/>
              </w:rPr>
            </w:pPr>
          </w:p>
        </w:tc>
      </w:tr>
    </w:tbl>
    <w:p w14:paraId="3CCE96D9" w14:textId="77777777" w:rsidR="00457D5F" w:rsidRPr="007B680F" w:rsidRDefault="00457D5F" w:rsidP="005D6F42">
      <w:pPr>
        <w:rPr>
          <w:rFonts w:ascii="Arial" w:hAnsi="Arial" w:cs="Arial"/>
        </w:rPr>
      </w:pPr>
    </w:p>
    <w:p w14:paraId="5C7DDDDE" w14:textId="77777777" w:rsidR="00457D5F" w:rsidRPr="007B680F" w:rsidRDefault="00457D5F" w:rsidP="005D6F42">
      <w:pPr>
        <w:rPr>
          <w:rFonts w:ascii="Arial" w:hAnsi="Arial" w:cs="Arial"/>
        </w:rPr>
      </w:pPr>
    </w:p>
    <w:p w14:paraId="63B58216" w14:textId="77777777" w:rsidR="00457D5F" w:rsidRPr="007B680F" w:rsidRDefault="00457D5F" w:rsidP="00457D5F">
      <w:pPr>
        <w:rPr>
          <w:rFonts w:ascii="Arial" w:hAnsi="Arial" w:cs="Arial"/>
        </w:rPr>
      </w:pPr>
    </w:p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3780"/>
        <w:gridCol w:w="180"/>
        <w:gridCol w:w="1170"/>
        <w:gridCol w:w="180"/>
        <w:gridCol w:w="2880"/>
      </w:tblGrid>
      <w:tr w:rsidR="00457D5F" w:rsidRPr="007B680F" w14:paraId="18B9FC45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454C6A2C" w14:textId="77777777" w:rsidR="00457D5F" w:rsidRPr="007B680F" w:rsidRDefault="00AD7881" w:rsidP="00A67DC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19191978"/>
                <w:placeholder>
                  <w:docPart w:val="BA93457C886D4C65B0B164FF6A022FC2"/>
                </w:placeholder>
                <w:temporary/>
                <w:showingPlcHdr/>
                <w15:appearance w15:val="hidden"/>
              </w:sdtPr>
              <w:sdtEndPr/>
              <w:sdtContent>
                <w:r w:rsidR="00457D5F" w:rsidRPr="007B680F">
                  <w:rPr>
                    <w:rFonts w:ascii="Arial" w:hAnsi="Arial" w:cs="Arial"/>
                  </w:rPr>
                  <w:t>Full name:</w:t>
                </w:r>
              </w:sdtContent>
            </w:sdt>
          </w:p>
        </w:tc>
        <w:tc>
          <w:tcPr>
            <w:tcW w:w="180" w:type="dxa"/>
          </w:tcPr>
          <w:p w14:paraId="1F91EE35" w14:textId="77777777" w:rsidR="00457D5F" w:rsidRPr="007B680F" w:rsidRDefault="00457D5F" w:rsidP="00A67DC4">
            <w:pPr>
              <w:rPr>
                <w:rFonts w:ascii="Arial" w:hAnsi="Arial" w:cs="Arial"/>
              </w:rPr>
            </w:pPr>
          </w:p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3C6C2106" w14:textId="77777777" w:rsidR="00457D5F" w:rsidRPr="007B680F" w:rsidRDefault="00457D5F" w:rsidP="00A67DC4">
            <w:pPr>
              <w:rPr>
                <w:rFonts w:ascii="Arial" w:hAnsi="Arial" w:cs="Arial"/>
              </w:rPr>
            </w:pPr>
          </w:p>
        </w:tc>
        <w:tc>
          <w:tcPr>
            <w:tcW w:w="180" w:type="dxa"/>
          </w:tcPr>
          <w:p w14:paraId="1B3BBEBF" w14:textId="77777777" w:rsidR="00457D5F" w:rsidRPr="007B680F" w:rsidRDefault="00457D5F" w:rsidP="00A67DC4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5E115783" w14:textId="77777777" w:rsidR="00457D5F" w:rsidRPr="007B680F" w:rsidRDefault="00AD7881" w:rsidP="00A67DC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25649805"/>
                <w:placeholder>
                  <w:docPart w:val="A6DA2B386E7A4A27802DE5B9D3C74DF3"/>
                </w:placeholder>
                <w:temporary/>
                <w:showingPlcHdr/>
                <w15:appearance w15:val="hidden"/>
              </w:sdtPr>
              <w:sdtEndPr/>
              <w:sdtContent>
                <w:r w:rsidR="00457D5F" w:rsidRPr="007B680F">
                  <w:rPr>
                    <w:rFonts w:ascii="Arial" w:hAnsi="Arial" w:cs="Arial"/>
                  </w:rPr>
                  <w:t>Relationship:</w:t>
                </w:r>
              </w:sdtContent>
            </w:sdt>
          </w:p>
        </w:tc>
        <w:tc>
          <w:tcPr>
            <w:tcW w:w="180" w:type="dxa"/>
          </w:tcPr>
          <w:p w14:paraId="5A572A49" w14:textId="77777777" w:rsidR="00457D5F" w:rsidRPr="007B680F" w:rsidRDefault="00457D5F" w:rsidP="00A67DC4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5CFE095C" w14:textId="77777777" w:rsidR="00457D5F" w:rsidRPr="007B680F" w:rsidRDefault="00457D5F" w:rsidP="00A67DC4">
            <w:pPr>
              <w:rPr>
                <w:rFonts w:ascii="Arial" w:hAnsi="Arial" w:cs="Arial"/>
              </w:rPr>
            </w:pPr>
          </w:p>
        </w:tc>
      </w:tr>
      <w:tr w:rsidR="00622041" w:rsidRPr="007B680F" w14:paraId="782E81EA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320FA17C" w14:textId="77777777" w:rsidR="00622041" w:rsidRPr="007B680F" w:rsidRDefault="00622041" w:rsidP="00102BC5">
            <w:pPr>
              <w:rPr>
                <w:rFonts w:ascii="Arial" w:hAnsi="Arial" w:cs="Arial"/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1CB2D14A" w14:textId="77777777" w:rsidR="00622041" w:rsidRPr="007B680F" w:rsidRDefault="00622041" w:rsidP="00102BC5">
            <w:pPr>
              <w:rPr>
                <w:rFonts w:ascii="Arial" w:hAnsi="Arial" w:cs="Arial"/>
                <w:sz w:val="4"/>
                <w:szCs w:val="10"/>
              </w:rPr>
            </w:pPr>
          </w:p>
        </w:tc>
        <w:tc>
          <w:tcPr>
            <w:tcW w:w="8190" w:type="dxa"/>
            <w:gridSpan w:val="5"/>
            <w:shd w:val="clear" w:color="auto" w:fill="auto"/>
          </w:tcPr>
          <w:p w14:paraId="1313C30D" w14:textId="77777777" w:rsidR="00622041" w:rsidRPr="007B680F" w:rsidRDefault="00622041" w:rsidP="00102BC5">
            <w:pPr>
              <w:rPr>
                <w:rFonts w:ascii="Arial" w:hAnsi="Arial" w:cs="Arial"/>
                <w:sz w:val="4"/>
                <w:szCs w:val="10"/>
              </w:rPr>
            </w:pPr>
          </w:p>
        </w:tc>
      </w:tr>
      <w:tr w:rsidR="00457D5F" w:rsidRPr="007B680F" w14:paraId="6A96D6EA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2B3AF70E" w14:textId="77777777" w:rsidR="00457D5F" w:rsidRPr="007B680F" w:rsidRDefault="00AD7881" w:rsidP="00A67DC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03100288"/>
                <w:placeholder>
                  <w:docPart w:val="3CF21AC2F8FE4EE7AAA71CDC30EE76EF"/>
                </w:placeholder>
                <w:temporary/>
                <w:showingPlcHdr/>
                <w15:appearance w15:val="hidden"/>
              </w:sdtPr>
              <w:sdtEndPr/>
              <w:sdtContent>
                <w:r w:rsidR="00457D5F" w:rsidRPr="007B680F">
                  <w:rPr>
                    <w:rFonts w:ascii="Arial" w:hAnsi="Arial" w:cs="Arial"/>
                  </w:rPr>
                  <w:t>Company:</w:t>
                </w:r>
              </w:sdtContent>
            </w:sdt>
          </w:p>
        </w:tc>
        <w:tc>
          <w:tcPr>
            <w:tcW w:w="180" w:type="dxa"/>
          </w:tcPr>
          <w:p w14:paraId="1024901B" w14:textId="77777777" w:rsidR="00457D5F" w:rsidRPr="007B680F" w:rsidRDefault="00457D5F" w:rsidP="00A67DC4">
            <w:pPr>
              <w:rPr>
                <w:rFonts w:ascii="Arial" w:hAnsi="Arial" w:cs="Arial"/>
              </w:rPr>
            </w:pPr>
          </w:p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65B9223D" w14:textId="77777777" w:rsidR="00457D5F" w:rsidRPr="007B680F" w:rsidRDefault="00457D5F" w:rsidP="00A67DC4">
            <w:pPr>
              <w:rPr>
                <w:rFonts w:ascii="Arial" w:hAnsi="Arial" w:cs="Arial"/>
              </w:rPr>
            </w:pPr>
          </w:p>
        </w:tc>
        <w:tc>
          <w:tcPr>
            <w:tcW w:w="180" w:type="dxa"/>
          </w:tcPr>
          <w:p w14:paraId="0A63747A" w14:textId="77777777" w:rsidR="00457D5F" w:rsidRPr="007B680F" w:rsidRDefault="00457D5F" w:rsidP="00A67DC4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24781888" w14:textId="77777777" w:rsidR="00457D5F" w:rsidRPr="007B680F" w:rsidRDefault="00AD7881" w:rsidP="00A67DC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6852297"/>
                <w:placeholder>
                  <w:docPart w:val="B450501F78AB4245AB2B01A771368E1C"/>
                </w:placeholder>
                <w:temporary/>
                <w:showingPlcHdr/>
                <w15:appearance w15:val="hidden"/>
              </w:sdtPr>
              <w:sdtEndPr/>
              <w:sdtContent>
                <w:r w:rsidR="00457D5F" w:rsidRPr="007B680F">
                  <w:rPr>
                    <w:rFonts w:ascii="Arial" w:hAnsi="Arial" w:cs="Arial"/>
                  </w:rPr>
                  <w:t>Phone:</w:t>
                </w:r>
              </w:sdtContent>
            </w:sdt>
          </w:p>
        </w:tc>
        <w:tc>
          <w:tcPr>
            <w:tcW w:w="180" w:type="dxa"/>
          </w:tcPr>
          <w:p w14:paraId="2E51D354" w14:textId="77777777" w:rsidR="00457D5F" w:rsidRPr="007B680F" w:rsidRDefault="00457D5F" w:rsidP="00A67DC4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142500A8" w14:textId="77777777" w:rsidR="00457D5F" w:rsidRPr="007B680F" w:rsidRDefault="00457D5F" w:rsidP="00A67DC4">
            <w:pPr>
              <w:rPr>
                <w:rFonts w:ascii="Arial" w:hAnsi="Arial" w:cs="Arial"/>
              </w:rPr>
            </w:pPr>
          </w:p>
        </w:tc>
      </w:tr>
      <w:tr w:rsidR="00622041" w:rsidRPr="007B680F" w14:paraId="0AAA379A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37BFBD74" w14:textId="77777777" w:rsidR="00622041" w:rsidRPr="007B680F" w:rsidRDefault="00622041" w:rsidP="00102BC5">
            <w:pPr>
              <w:rPr>
                <w:rFonts w:ascii="Arial" w:hAnsi="Arial" w:cs="Arial"/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51D3DAF0" w14:textId="77777777" w:rsidR="00622041" w:rsidRPr="007B680F" w:rsidRDefault="00622041" w:rsidP="00102BC5">
            <w:pPr>
              <w:rPr>
                <w:rFonts w:ascii="Arial" w:hAnsi="Arial" w:cs="Arial"/>
                <w:sz w:val="4"/>
                <w:szCs w:val="10"/>
              </w:rPr>
            </w:pPr>
          </w:p>
        </w:tc>
        <w:tc>
          <w:tcPr>
            <w:tcW w:w="8190" w:type="dxa"/>
            <w:gridSpan w:val="5"/>
            <w:shd w:val="clear" w:color="auto" w:fill="auto"/>
          </w:tcPr>
          <w:p w14:paraId="4783142F" w14:textId="77777777" w:rsidR="00622041" w:rsidRPr="007B680F" w:rsidRDefault="00622041" w:rsidP="00102BC5">
            <w:pPr>
              <w:rPr>
                <w:rFonts w:ascii="Arial" w:hAnsi="Arial" w:cs="Arial"/>
                <w:sz w:val="4"/>
                <w:szCs w:val="10"/>
              </w:rPr>
            </w:pPr>
          </w:p>
        </w:tc>
      </w:tr>
      <w:tr w:rsidR="00457D5F" w:rsidRPr="007B680F" w14:paraId="6C0DDFF6" w14:textId="77777777" w:rsidTr="00A67DC4">
        <w:tc>
          <w:tcPr>
            <w:tcW w:w="985" w:type="dxa"/>
            <w:shd w:val="clear" w:color="auto" w:fill="F2F2F2" w:themeFill="background1" w:themeFillShade="F2"/>
          </w:tcPr>
          <w:p w14:paraId="3F23D155" w14:textId="77777777" w:rsidR="00457D5F" w:rsidRPr="007B680F" w:rsidRDefault="00AD7881" w:rsidP="00A67DC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29694318"/>
                <w:placeholder>
                  <w:docPart w:val="05EA3838142941519178208889252E1C"/>
                </w:placeholder>
                <w:temporary/>
                <w:showingPlcHdr/>
                <w15:appearance w15:val="hidden"/>
              </w:sdtPr>
              <w:sdtEndPr/>
              <w:sdtContent>
                <w:r w:rsidR="00457D5F" w:rsidRPr="007B680F">
                  <w:rPr>
                    <w:rFonts w:ascii="Arial" w:hAnsi="Arial" w:cs="Arial"/>
                  </w:rPr>
                  <w:t>Address:</w:t>
                </w:r>
              </w:sdtContent>
            </w:sdt>
          </w:p>
        </w:tc>
        <w:tc>
          <w:tcPr>
            <w:tcW w:w="180" w:type="dxa"/>
          </w:tcPr>
          <w:p w14:paraId="5C22812B" w14:textId="77777777" w:rsidR="00457D5F" w:rsidRPr="007B680F" w:rsidRDefault="00457D5F" w:rsidP="00A67DC4">
            <w:pPr>
              <w:rPr>
                <w:rFonts w:ascii="Arial" w:hAnsi="Arial" w:cs="Arial"/>
              </w:rPr>
            </w:pPr>
          </w:p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32C23FEA" w14:textId="77777777" w:rsidR="00457D5F" w:rsidRPr="007B680F" w:rsidRDefault="00457D5F" w:rsidP="00A67DC4">
            <w:pPr>
              <w:rPr>
                <w:rFonts w:ascii="Arial" w:hAnsi="Arial" w:cs="Arial"/>
              </w:rPr>
            </w:pPr>
          </w:p>
        </w:tc>
        <w:tc>
          <w:tcPr>
            <w:tcW w:w="180" w:type="dxa"/>
          </w:tcPr>
          <w:p w14:paraId="611AC00F" w14:textId="77777777" w:rsidR="00457D5F" w:rsidRPr="007B680F" w:rsidRDefault="00457D5F" w:rsidP="00A67DC4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5A46E74C" w14:textId="77777777" w:rsidR="00457D5F" w:rsidRPr="007B680F" w:rsidRDefault="00AD7881" w:rsidP="00A67DC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33004800"/>
                <w:placeholder>
                  <w:docPart w:val="5705D5DE9ECE4D178116FF359FAE95BD"/>
                </w:placeholder>
                <w:temporary/>
                <w:showingPlcHdr/>
                <w15:appearance w15:val="hidden"/>
              </w:sdtPr>
              <w:sdtEndPr/>
              <w:sdtContent>
                <w:r w:rsidR="00457D5F" w:rsidRPr="007B680F">
                  <w:rPr>
                    <w:rFonts w:ascii="Arial" w:hAnsi="Arial" w:cs="Arial"/>
                  </w:rPr>
                  <w:t>Email:</w:t>
                </w:r>
              </w:sdtContent>
            </w:sdt>
          </w:p>
        </w:tc>
        <w:tc>
          <w:tcPr>
            <w:tcW w:w="180" w:type="dxa"/>
          </w:tcPr>
          <w:p w14:paraId="6D24455E" w14:textId="77777777" w:rsidR="00457D5F" w:rsidRPr="007B680F" w:rsidRDefault="00457D5F" w:rsidP="00A67DC4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23862388" w14:textId="77777777" w:rsidR="00457D5F" w:rsidRPr="007B680F" w:rsidRDefault="00457D5F" w:rsidP="00A67DC4">
            <w:pPr>
              <w:rPr>
                <w:rFonts w:ascii="Arial" w:hAnsi="Arial" w:cs="Arial"/>
              </w:rPr>
            </w:pPr>
          </w:p>
        </w:tc>
      </w:tr>
    </w:tbl>
    <w:p w14:paraId="6B55CC1D" w14:textId="77777777" w:rsidR="00B93938" w:rsidRPr="007B680F" w:rsidRDefault="00B93938" w:rsidP="005D6F42">
      <w:pPr>
        <w:rPr>
          <w:rFonts w:ascii="Arial" w:hAnsi="Arial" w:cs="Arial"/>
        </w:rPr>
      </w:pPr>
    </w:p>
    <w:p w14:paraId="5584562A" w14:textId="77777777" w:rsidR="00467306" w:rsidRPr="007B680F" w:rsidRDefault="00467306" w:rsidP="005D6F42">
      <w:pPr>
        <w:rPr>
          <w:rFonts w:ascii="Arial" w:hAnsi="Arial" w:cs="Arial"/>
        </w:rPr>
      </w:pPr>
    </w:p>
    <w:p w14:paraId="50EA7D2C" w14:textId="77777777" w:rsidR="00457D5F" w:rsidRPr="007B680F" w:rsidRDefault="00457D5F" w:rsidP="00457D5F">
      <w:pPr>
        <w:rPr>
          <w:rFonts w:ascii="Arial" w:hAnsi="Arial" w:cs="Arial"/>
        </w:rPr>
      </w:pPr>
    </w:p>
    <w:tbl>
      <w:tblPr>
        <w:tblW w:w="10179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3780"/>
        <w:gridCol w:w="180"/>
        <w:gridCol w:w="1265"/>
        <w:gridCol w:w="180"/>
        <w:gridCol w:w="2882"/>
        <w:gridCol w:w="7"/>
      </w:tblGrid>
      <w:tr w:rsidR="00457D5F" w:rsidRPr="007B680F" w14:paraId="2E0990CB" w14:textId="77777777" w:rsidTr="00D33A3C">
        <w:trPr>
          <w:gridAfter w:val="1"/>
          <w:wAfter w:w="7" w:type="dxa"/>
        </w:trPr>
        <w:tc>
          <w:tcPr>
            <w:tcW w:w="985" w:type="dxa"/>
            <w:shd w:val="clear" w:color="auto" w:fill="F2F2F2" w:themeFill="background1" w:themeFillShade="F2"/>
          </w:tcPr>
          <w:p w14:paraId="4ED0DABF" w14:textId="77777777" w:rsidR="00457D5F" w:rsidRPr="007B680F" w:rsidRDefault="00AD7881" w:rsidP="00A67DC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67033489"/>
                <w:placeholder>
                  <w:docPart w:val="D57F0635F8DB4017B36168A2BCC9D997"/>
                </w:placeholder>
                <w:temporary/>
                <w:showingPlcHdr/>
                <w15:appearance w15:val="hidden"/>
              </w:sdtPr>
              <w:sdtEndPr/>
              <w:sdtContent>
                <w:r w:rsidR="00457D5F" w:rsidRPr="007B680F">
                  <w:rPr>
                    <w:rFonts w:ascii="Arial" w:hAnsi="Arial" w:cs="Arial"/>
                  </w:rPr>
                  <w:t>Full name:</w:t>
                </w:r>
              </w:sdtContent>
            </w:sdt>
          </w:p>
        </w:tc>
        <w:tc>
          <w:tcPr>
            <w:tcW w:w="180" w:type="dxa"/>
          </w:tcPr>
          <w:p w14:paraId="3D64C274" w14:textId="77777777" w:rsidR="00457D5F" w:rsidRPr="007B680F" w:rsidRDefault="00457D5F" w:rsidP="00A67DC4">
            <w:pPr>
              <w:rPr>
                <w:rFonts w:ascii="Arial" w:hAnsi="Arial" w:cs="Arial"/>
              </w:rPr>
            </w:pPr>
          </w:p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5D84B9A6" w14:textId="77777777" w:rsidR="00457D5F" w:rsidRPr="007B680F" w:rsidRDefault="00457D5F" w:rsidP="00A67DC4">
            <w:pPr>
              <w:rPr>
                <w:rFonts w:ascii="Arial" w:hAnsi="Arial" w:cs="Arial"/>
              </w:rPr>
            </w:pPr>
          </w:p>
        </w:tc>
        <w:tc>
          <w:tcPr>
            <w:tcW w:w="180" w:type="dxa"/>
          </w:tcPr>
          <w:p w14:paraId="47D30985" w14:textId="77777777" w:rsidR="00457D5F" w:rsidRPr="007B680F" w:rsidRDefault="00457D5F" w:rsidP="00A67DC4">
            <w:pPr>
              <w:rPr>
                <w:rFonts w:ascii="Arial" w:hAnsi="Arial" w:cs="Arial"/>
              </w:rPr>
            </w:pPr>
          </w:p>
        </w:tc>
        <w:tc>
          <w:tcPr>
            <w:tcW w:w="1265" w:type="dxa"/>
            <w:shd w:val="clear" w:color="auto" w:fill="F2F2F2" w:themeFill="background1" w:themeFillShade="F2"/>
          </w:tcPr>
          <w:p w14:paraId="06210298" w14:textId="77777777" w:rsidR="00457D5F" w:rsidRPr="007B680F" w:rsidRDefault="00AD7881" w:rsidP="00A67DC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11214300"/>
                <w:placeholder>
                  <w:docPart w:val="E9AF3966A95F4AE1934FDEB262DCFA94"/>
                </w:placeholder>
                <w:temporary/>
                <w:showingPlcHdr/>
                <w15:appearance w15:val="hidden"/>
              </w:sdtPr>
              <w:sdtEndPr/>
              <w:sdtContent>
                <w:r w:rsidR="00457D5F" w:rsidRPr="007B680F">
                  <w:rPr>
                    <w:rFonts w:ascii="Arial" w:hAnsi="Arial" w:cs="Arial"/>
                  </w:rPr>
                  <w:t>Relationship:</w:t>
                </w:r>
              </w:sdtContent>
            </w:sdt>
          </w:p>
        </w:tc>
        <w:tc>
          <w:tcPr>
            <w:tcW w:w="180" w:type="dxa"/>
          </w:tcPr>
          <w:p w14:paraId="3B6D3B70" w14:textId="77777777" w:rsidR="00457D5F" w:rsidRPr="007B680F" w:rsidRDefault="00457D5F" w:rsidP="00A67DC4">
            <w:pPr>
              <w:rPr>
                <w:rFonts w:ascii="Arial" w:hAnsi="Arial" w:cs="Arial"/>
              </w:rPr>
            </w:pPr>
          </w:p>
        </w:tc>
        <w:tc>
          <w:tcPr>
            <w:tcW w:w="2882" w:type="dxa"/>
            <w:tcBorders>
              <w:bottom w:val="single" w:sz="4" w:space="0" w:color="auto"/>
            </w:tcBorders>
          </w:tcPr>
          <w:p w14:paraId="688E16B2" w14:textId="77777777" w:rsidR="00457D5F" w:rsidRPr="007B680F" w:rsidRDefault="00457D5F" w:rsidP="00A67DC4">
            <w:pPr>
              <w:rPr>
                <w:rFonts w:ascii="Arial" w:hAnsi="Arial" w:cs="Arial"/>
              </w:rPr>
            </w:pPr>
          </w:p>
        </w:tc>
      </w:tr>
      <w:tr w:rsidR="00622041" w:rsidRPr="007B680F" w14:paraId="32135B88" w14:textId="77777777" w:rsidTr="00D33A3C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40048553" w14:textId="77777777" w:rsidR="00622041" w:rsidRPr="007B680F" w:rsidRDefault="00622041" w:rsidP="00102BC5">
            <w:pPr>
              <w:rPr>
                <w:rFonts w:ascii="Arial" w:hAnsi="Arial" w:cs="Arial"/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087BA93B" w14:textId="77777777" w:rsidR="00622041" w:rsidRPr="007B680F" w:rsidRDefault="00622041" w:rsidP="00102BC5">
            <w:pPr>
              <w:rPr>
                <w:rFonts w:ascii="Arial" w:hAnsi="Arial" w:cs="Arial"/>
                <w:sz w:val="4"/>
                <w:szCs w:val="10"/>
              </w:rPr>
            </w:pPr>
          </w:p>
        </w:tc>
        <w:tc>
          <w:tcPr>
            <w:tcW w:w="8294" w:type="dxa"/>
            <w:gridSpan w:val="6"/>
            <w:shd w:val="clear" w:color="auto" w:fill="auto"/>
          </w:tcPr>
          <w:p w14:paraId="0B17FB60" w14:textId="77777777" w:rsidR="00622041" w:rsidRPr="007B680F" w:rsidRDefault="00622041" w:rsidP="00102BC5">
            <w:pPr>
              <w:rPr>
                <w:rFonts w:ascii="Arial" w:hAnsi="Arial" w:cs="Arial"/>
                <w:sz w:val="4"/>
                <w:szCs w:val="10"/>
              </w:rPr>
            </w:pPr>
          </w:p>
        </w:tc>
      </w:tr>
      <w:tr w:rsidR="00457D5F" w:rsidRPr="007B680F" w14:paraId="5C61062F" w14:textId="77777777" w:rsidTr="00D33A3C">
        <w:trPr>
          <w:gridAfter w:val="1"/>
          <w:wAfter w:w="7" w:type="dxa"/>
        </w:trPr>
        <w:tc>
          <w:tcPr>
            <w:tcW w:w="985" w:type="dxa"/>
            <w:shd w:val="clear" w:color="auto" w:fill="F2F2F2" w:themeFill="background1" w:themeFillShade="F2"/>
          </w:tcPr>
          <w:p w14:paraId="2BAB3917" w14:textId="77777777" w:rsidR="00457D5F" w:rsidRPr="007B680F" w:rsidRDefault="00AD7881" w:rsidP="00A67DC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48288320"/>
                <w:placeholder>
                  <w:docPart w:val="40F42494AF474BB3BF60B0ED82B15BB6"/>
                </w:placeholder>
                <w:temporary/>
                <w:showingPlcHdr/>
                <w15:appearance w15:val="hidden"/>
              </w:sdtPr>
              <w:sdtEndPr/>
              <w:sdtContent>
                <w:r w:rsidR="00457D5F" w:rsidRPr="007B680F">
                  <w:rPr>
                    <w:rFonts w:ascii="Arial" w:hAnsi="Arial" w:cs="Arial"/>
                  </w:rPr>
                  <w:t>Company:</w:t>
                </w:r>
              </w:sdtContent>
            </w:sdt>
          </w:p>
        </w:tc>
        <w:tc>
          <w:tcPr>
            <w:tcW w:w="180" w:type="dxa"/>
          </w:tcPr>
          <w:p w14:paraId="62B9E22C" w14:textId="77777777" w:rsidR="00457D5F" w:rsidRPr="007B680F" w:rsidRDefault="00457D5F" w:rsidP="00A67DC4">
            <w:pPr>
              <w:rPr>
                <w:rFonts w:ascii="Arial" w:hAnsi="Arial" w:cs="Arial"/>
              </w:rPr>
            </w:pPr>
          </w:p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1026A261" w14:textId="77777777" w:rsidR="00457D5F" w:rsidRPr="007B680F" w:rsidRDefault="00457D5F" w:rsidP="00A67DC4">
            <w:pPr>
              <w:rPr>
                <w:rFonts w:ascii="Arial" w:hAnsi="Arial" w:cs="Arial"/>
              </w:rPr>
            </w:pPr>
          </w:p>
        </w:tc>
        <w:tc>
          <w:tcPr>
            <w:tcW w:w="180" w:type="dxa"/>
          </w:tcPr>
          <w:p w14:paraId="35302866" w14:textId="77777777" w:rsidR="00457D5F" w:rsidRPr="007B680F" w:rsidRDefault="00457D5F" w:rsidP="00A67DC4">
            <w:pPr>
              <w:rPr>
                <w:rFonts w:ascii="Arial" w:hAnsi="Arial" w:cs="Arial"/>
              </w:rPr>
            </w:pPr>
          </w:p>
        </w:tc>
        <w:tc>
          <w:tcPr>
            <w:tcW w:w="1265" w:type="dxa"/>
            <w:shd w:val="clear" w:color="auto" w:fill="F2F2F2" w:themeFill="background1" w:themeFillShade="F2"/>
          </w:tcPr>
          <w:p w14:paraId="138A9DA2" w14:textId="77777777" w:rsidR="00457D5F" w:rsidRPr="007B680F" w:rsidRDefault="00AD7881" w:rsidP="00A67DC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36183567"/>
                <w:placeholder>
                  <w:docPart w:val="6E96DD962FC94F828C7A3D52BB738946"/>
                </w:placeholder>
                <w:temporary/>
                <w:showingPlcHdr/>
                <w15:appearance w15:val="hidden"/>
              </w:sdtPr>
              <w:sdtEndPr/>
              <w:sdtContent>
                <w:r w:rsidR="00457D5F" w:rsidRPr="007B680F">
                  <w:rPr>
                    <w:rFonts w:ascii="Arial" w:hAnsi="Arial" w:cs="Arial"/>
                  </w:rPr>
                  <w:t>Phone:</w:t>
                </w:r>
              </w:sdtContent>
            </w:sdt>
          </w:p>
        </w:tc>
        <w:tc>
          <w:tcPr>
            <w:tcW w:w="180" w:type="dxa"/>
          </w:tcPr>
          <w:p w14:paraId="47CE1BC1" w14:textId="77777777" w:rsidR="00457D5F" w:rsidRPr="007B680F" w:rsidRDefault="00457D5F" w:rsidP="00A67DC4">
            <w:pPr>
              <w:rPr>
                <w:rFonts w:ascii="Arial" w:hAnsi="Arial" w:cs="Arial"/>
              </w:rPr>
            </w:pPr>
          </w:p>
        </w:tc>
        <w:tc>
          <w:tcPr>
            <w:tcW w:w="2882" w:type="dxa"/>
            <w:tcBorders>
              <w:bottom w:val="single" w:sz="4" w:space="0" w:color="auto"/>
            </w:tcBorders>
          </w:tcPr>
          <w:p w14:paraId="490B9507" w14:textId="77777777" w:rsidR="00457D5F" w:rsidRPr="007B680F" w:rsidRDefault="00457D5F" w:rsidP="00A67DC4">
            <w:pPr>
              <w:rPr>
                <w:rFonts w:ascii="Arial" w:hAnsi="Arial" w:cs="Arial"/>
              </w:rPr>
            </w:pPr>
          </w:p>
        </w:tc>
      </w:tr>
      <w:tr w:rsidR="00622041" w:rsidRPr="007B680F" w14:paraId="78B64DCC" w14:textId="77777777" w:rsidTr="00D33A3C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11370E59" w14:textId="77777777" w:rsidR="00622041" w:rsidRPr="007B680F" w:rsidRDefault="00622041" w:rsidP="00102BC5">
            <w:pPr>
              <w:rPr>
                <w:rFonts w:ascii="Arial" w:hAnsi="Arial" w:cs="Arial"/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082E1492" w14:textId="77777777" w:rsidR="00622041" w:rsidRPr="007B680F" w:rsidRDefault="00622041" w:rsidP="00102BC5">
            <w:pPr>
              <w:rPr>
                <w:rFonts w:ascii="Arial" w:hAnsi="Arial" w:cs="Arial"/>
                <w:sz w:val="4"/>
                <w:szCs w:val="10"/>
              </w:rPr>
            </w:pPr>
          </w:p>
        </w:tc>
        <w:tc>
          <w:tcPr>
            <w:tcW w:w="8294" w:type="dxa"/>
            <w:gridSpan w:val="6"/>
            <w:shd w:val="clear" w:color="auto" w:fill="auto"/>
          </w:tcPr>
          <w:p w14:paraId="6AD7ED45" w14:textId="77777777" w:rsidR="00622041" w:rsidRPr="007B680F" w:rsidRDefault="00622041" w:rsidP="00102BC5">
            <w:pPr>
              <w:rPr>
                <w:rFonts w:ascii="Arial" w:hAnsi="Arial" w:cs="Arial"/>
                <w:sz w:val="4"/>
                <w:szCs w:val="10"/>
              </w:rPr>
            </w:pPr>
          </w:p>
        </w:tc>
      </w:tr>
      <w:tr w:rsidR="00457D5F" w:rsidRPr="007B680F" w14:paraId="2D026A19" w14:textId="77777777" w:rsidTr="00D33A3C">
        <w:trPr>
          <w:gridAfter w:val="1"/>
          <w:wAfter w:w="7" w:type="dxa"/>
        </w:trPr>
        <w:tc>
          <w:tcPr>
            <w:tcW w:w="985" w:type="dxa"/>
            <w:shd w:val="clear" w:color="auto" w:fill="F2F2F2" w:themeFill="background1" w:themeFillShade="F2"/>
          </w:tcPr>
          <w:p w14:paraId="04D3944F" w14:textId="77777777" w:rsidR="00457D5F" w:rsidRPr="007B680F" w:rsidRDefault="00AD7881" w:rsidP="00A67DC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1370356"/>
                <w:placeholder>
                  <w:docPart w:val="9B64C79988124C629C2B759886976A42"/>
                </w:placeholder>
                <w:temporary/>
                <w:showingPlcHdr/>
                <w15:appearance w15:val="hidden"/>
              </w:sdtPr>
              <w:sdtEndPr/>
              <w:sdtContent>
                <w:r w:rsidR="00457D5F" w:rsidRPr="007B680F">
                  <w:rPr>
                    <w:rFonts w:ascii="Arial" w:hAnsi="Arial" w:cs="Arial"/>
                  </w:rPr>
                  <w:t>Address:</w:t>
                </w:r>
              </w:sdtContent>
            </w:sdt>
          </w:p>
        </w:tc>
        <w:tc>
          <w:tcPr>
            <w:tcW w:w="180" w:type="dxa"/>
          </w:tcPr>
          <w:p w14:paraId="43ED3E4A" w14:textId="77777777" w:rsidR="00457D5F" w:rsidRPr="007B680F" w:rsidRDefault="00457D5F" w:rsidP="00A67DC4">
            <w:pPr>
              <w:rPr>
                <w:rFonts w:ascii="Arial" w:hAnsi="Arial" w:cs="Arial"/>
              </w:rPr>
            </w:pPr>
          </w:p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7F7B816F" w14:textId="77777777" w:rsidR="00457D5F" w:rsidRPr="007B680F" w:rsidRDefault="00457D5F" w:rsidP="00A67DC4">
            <w:pPr>
              <w:rPr>
                <w:rFonts w:ascii="Arial" w:hAnsi="Arial" w:cs="Arial"/>
              </w:rPr>
            </w:pPr>
          </w:p>
        </w:tc>
        <w:tc>
          <w:tcPr>
            <w:tcW w:w="180" w:type="dxa"/>
          </w:tcPr>
          <w:p w14:paraId="40217663" w14:textId="77777777" w:rsidR="00457D5F" w:rsidRPr="007B680F" w:rsidRDefault="00457D5F" w:rsidP="00A67DC4">
            <w:pPr>
              <w:rPr>
                <w:rFonts w:ascii="Arial" w:hAnsi="Arial" w:cs="Arial"/>
              </w:rPr>
            </w:pPr>
          </w:p>
        </w:tc>
        <w:tc>
          <w:tcPr>
            <w:tcW w:w="1265" w:type="dxa"/>
            <w:shd w:val="clear" w:color="auto" w:fill="F2F2F2" w:themeFill="background1" w:themeFillShade="F2"/>
          </w:tcPr>
          <w:p w14:paraId="5EC77F91" w14:textId="77777777" w:rsidR="00457D5F" w:rsidRPr="007B680F" w:rsidRDefault="00AD7881" w:rsidP="00A67DC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18735772"/>
                <w:placeholder>
                  <w:docPart w:val="E863A68BD2264E38AED8B28992FA1AC1"/>
                </w:placeholder>
                <w:temporary/>
                <w:showingPlcHdr/>
                <w15:appearance w15:val="hidden"/>
              </w:sdtPr>
              <w:sdtEndPr/>
              <w:sdtContent>
                <w:r w:rsidR="00457D5F" w:rsidRPr="007B680F">
                  <w:rPr>
                    <w:rFonts w:ascii="Arial" w:hAnsi="Arial" w:cs="Arial"/>
                  </w:rPr>
                  <w:t>Email:</w:t>
                </w:r>
              </w:sdtContent>
            </w:sdt>
          </w:p>
        </w:tc>
        <w:tc>
          <w:tcPr>
            <w:tcW w:w="180" w:type="dxa"/>
          </w:tcPr>
          <w:p w14:paraId="2675C215" w14:textId="77777777" w:rsidR="00457D5F" w:rsidRPr="007B680F" w:rsidRDefault="00457D5F" w:rsidP="00A67DC4">
            <w:pPr>
              <w:rPr>
                <w:rFonts w:ascii="Arial" w:hAnsi="Arial" w:cs="Arial"/>
              </w:rPr>
            </w:pPr>
          </w:p>
        </w:tc>
        <w:tc>
          <w:tcPr>
            <w:tcW w:w="2882" w:type="dxa"/>
            <w:tcBorders>
              <w:bottom w:val="single" w:sz="4" w:space="0" w:color="auto"/>
            </w:tcBorders>
          </w:tcPr>
          <w:p w14:paraId="0EA36265" w14:textId="77777777" w:rsidR="00457D5F" w:rsidRPr="007B680F" w:rsidRDefault="00457D5F" w:rsidP="00A67DC4">
            <w:pPr>
              <w:rPr>
                <w:rFonts w:ascii="Arial" w:hAnsi="Arial" w:cs="Arial"/>
              </w:rPr>
            </w:pPr>
          </w:p>
        </w:tc>
      </w:tr>
    </w:tbl>
    <w:p w14:paraId="50AD1DC5" w14:textId="77777777" w:rsidR="00B93938" w:rsidRPr="007B680F" w:rsidRDefault="00B93938" w:rsidP="005D6F42">
      <w:pPr>
        <w:rPr>
          <w:rFonts w:ascii="Arial" w:hAnsi="Arial" w:cs="Arial"/>
        </w:rPr>
      </w:pPr>
    </w:p>
    <w:p w14:paraId="1C5BDC7F" w14:textId="77777777" w:rsidR="004D170E" w:rsidRPr="007B680F" w:rsidRDefault="004D170E" w:rsidP="005D6F42">
      <w:pPr>
        <w:rPr>
          <w:rFonts w:ascii="Arial" w:hAnsi="Arial" w:cs="Arial"/>
        </w:rPr>
      </w:pPr>
    </w:p>
    <w:p w14:paraId="0B26A405" w14:textId="77777777" w:rsidR="00B74F24" w:rsidRPr="007B680F" w:rsidRDefault="00B74F24" w:rsidP="005D6F42">
      <w:pPr>
        <w:rPr>
          <w:rFonts w:ascii="Arial" w:hAnsi="Arial" w:cs="Arial"/>
        </w:rPr>
      </w:pPr>
    </w:p>
    <w:p w14:paraId="646F09EA" w14:textId="77777777" w:rsidR="001C104F" w:rsidRPr="007B680F" w:rsidRDefault="00AD7881" w:rsidP="001D32A7">
      <w:pPr>
        <w:pStyle w:val="Heading2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797380961"/>
          <w:placeholder>
            <w:docPart w:val="13DF9A5258B74DF9AC9C5D89340EA325"/>
          </w:placeholder>
          <w:temporary/>
          <w:showingPlcHdr/>
          <w15:appearance w15:val="hidden"/>
        </w:sdtPr>
        <w:sdtEndPr/>
        <w:sdtContent>
          <w:r w:rsidR="00457D5F" w:rsidRPr="007B680F">
            <w:rPr>
              <w:rFonts w:ascii="Arial" w:hAnsi="Arial" w:cs="Arial"/>
            </w:rPr>
            <w:t>Previous Employment</w:t>
          </w:r>
        </w:sdtContent>
      </w:sdt>
    </w:p>
    <w:p w14:paraId="12DC3565" w14:textId="77777777" w:rsidR="001C104F" w:rsidRPr="007B680F" w:rsidRDefault="001C104F" w:rsidP="005D6F42">
      <w:pPr>
        <w:rPr>
          <w:rFonts w:ascii="Arial" w:hAnsi="Arial" w:cs="Arial"/>
        </w:rPr>
      </w:pPr>
    </w:p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2610"/>
        <w:gridCol w:w="180"/>
        <w:gridCol w:w="990"/>
        <w:gridCol w:w="180"/>
        <w:gridCol w:w="1170"/>
        <w:gridCol w:w="180"/>
        <w:gridCol w:w="1170"/>
        <w:gridCol w:w="180"/>
        <w:gridCol w:w="455"/>
        <w:gridCol w:w="180"/>
        <w:gridCol w:w="895"/>
      </w:tblGrid>
      <w:tr w:rsidR="00622041" w:rsidRPr="007B680F" w14:paraId="71EA17D5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3FA6A4D0" w14:textId="77777777" w:rsidR="00622041" w:rsidRPr="007B680F" w:rsidRDefault="00622041" w:rsidP="00102BC5">
            <w:pPr>
              <w:rPr>
                <w:rFonts w:ascii="Arial" w:hAnsi="Arial" w:cs="Arial"/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770DA04B" w14:textId="77777777" w:rsidR="00622041" w:rsidRPr="007B680F" w:rsidRDefault="00622041" w:rsidP="00102BC5">
            <w:pPr>
              <w:rPr>
                <w:rFonts w:ascii="Arial" w:hAnsi="Arial" w:cs="Arial"/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60CB4A31" w14:textId="77777777" w:rsidR="00622041" w:rsidRPr="007B680F" w:rsidRDefault="00622041" w:rsidP="00102BC5">
            <w:pPr>
              <w:rPr>
                <w:rFonts w:ascii="Arial" w:hAnsi="Arial" w:cs="Arial"/>
                <w:sz w:val="4"/>
                <w:szCs w:val="10"/>
              </w:rPr>
            </w:pPr>
          </w:p>
        </w:tc>
      </w:tr>
      <w:tr w:rsidR="00026CEE" w:rsidRPr="007B680F" w14:paraId="44502AAC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425D3C08" w14:textId="77777777" w:rsidR="00026CEE" w:rsidRPr="007B680F" w:rsidRDefault="00AD7881" w:rsidP="00A67DC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11662159"/>
                <w:placeholder>
                  <w:docPart w:val="B26051E4D58E4E66BE21DE295E3897C9"/>
                </w:placeholder>
                <w:showingPlcHdr/>
                <w15:appearance w15:val="hidden"/>
              </w:sdtPr>
              <w:sdtEndPr/>
              <w:sdtContent>
                <w:r w:rsidR="00026CEE" w:rsidRPr="007B680F">
                  <w:rPr>
                    <w:rFonts w:ascii="Arial" w:hAnsi="Arial" w:cs="Arial"/>
                  </w:rPr>
                  <w:t>Company:</w:t>
                </w:r>
              </w:sdtContent>
            </w:sdt>
          </w:p>
        </w:tc>
        <w:tc>
          <w:tcPr>
            <w:tcW w:w="180" w:type="dxa"/>
          </w:tcPr>
          <w:p w14:paraId="0DD4CD0F" w14:textId="77777777" w:rsidR="00026CEE" w:rsidRPr="007B680F" w:rsidRDefault="00026CEE" w:rsidP="00A67DC4">
            <w:pPr>
              <w:rPr>
                <w:rFonts w:ascii="Arial" w:hAnsi="Arial" w:cs="Arial"/>
              </w:rPr>
            </w:pPr>
          </w:p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37CB7D3C" w14:textId="49AB8E5F" w:rsidR="00026CEE" w:rsidRPr="007B680F" w:rsidRDefault="00026CEE" w:rsidP="00A67DC4">
            <w:pPr>
              <w:rPr>
                <w:rFonts w:ascii="Arial" w:hAnsi="Arial" w:cs="Arial"/>
              </w:rPr>
            </w:pPr>
          </w:p>
        </w:tc>
        <w:tc>
          <w:tcPr>
            <w:tcW w:w="180" w:type="dxa"/>
          </w:tcPr>
          <w:p w14:paraId="149036E6" w14:textId="77777777" w:rsidR="00026CEE" w:rsidRPr="007B680F" w:rsidRDefault="00026CEE" w:rsidP="00A67DC4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7B96CFB2" w14:textId="77777777" w:rsidR="00026CEE" w:rsidRPr="007B680F" w:rsidRDefault="00AD7881" w:rsidP="00A67DC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82238655"/>
                <w:placeholder>
                  <w:docPart w:val="680FCB9AC3884B7F8F7EBF291BD704AA"/>
                </w:placeholder>
                <w:temporary/>
                <w:showingPlcHdr/>
                <w15:appearance w15:val="hidden"/>
              </w:sdtPr>
              <w:sdtEndPr/>
              <w:sdtContent>
                <w:r w:rsidR="00026CEE" w:rsidRPr="007B680F">
                  <w:rPr>
                    <w:rFonts w:ascii="Arial" w:hAnsi="Arial" w:cs="Arial"/>
                  </w:rPr>
                  <w:t>Phone:</w:t>
                </w:r>
              </w:sdtContent>
            </w:sdt>
          </w:p>
        </w:tc>
        <w:tc>
          <w:tcPr>
            <w:tcW w:w="180" w:type="dxa"/>
          </w:tcPr>
          <w:p w14:paraId="63AADE11" w14:textId="77777777" w:rsidR="00026CEE" w:rsidRPr="007B680F" w:rsidRDefault="00026CEE" w:rsidP="00A67DC4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2D161C80" w14:textId="77777777" w:rsidR="00026CEE" w:rsidRPr="007B680F" w:rsidRDefault="00026CEE" w:rsidP="00A67DC4">
            <w:pPr>
              <w:rPr>
                <w:rFonts w:ascii="Arial" w:hAnsi="Arial" w:cs="Arial"/>
              </w:rPr>
            </w:pPr>
          </w:p>
        </w:tc>
      </w:tr>
      <w:tr w:rsidR="00622041" w:rsidRPr="007B680F" w14:paraId="32318420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5281EFF6" w14:textId="77777777" w:rsidR="00622041" w:rsidRPr="007B680F" w:rsidRDefault="00622041" w:rsidP="00102BC5">
            <w:pPr>
              <w:rPr>
                <w:rFonts w:ascii="Arial" w:hAnsi="Arial" w:cs="Arial"/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5DDF8449" w14:textId="77777777" w:rsidR="00622041" w:rsidRPr="007B680F" w:rsidRDefault="00622041" w:rsidP="00102BC5">
            <w:pPr>
              <w:rPr>
                <w:rFonts w:ascii="Arial" w:hAnsi="Arial" w:cs="Arial"/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62E2CF24" w14:textId="77777777" w:rsidR="00622041" w:rsidRPr="007B680F" w:rsidRDefault="00622041" w:rsidP="00102BC5">
            <w:pPr>
              <w:rPr>
                <w:rFonts w:ascii="Arial" w:hAnsi="Arial" w:cs="Arial"/>
                <w:sz w:val="4"/>
                <w:szCs w:val="10"/>
              </w:rPr>
            </w:pPr>
          </w:p>
        </w:tc>
      </w:tr>
      <w:tr w:rsidR="00026CEE" w:rsidRPr="007B680F" w14:paraId="5EF3508A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30A6969E" w14:textId="77777777" w:rsidR="00026CEE" w:rsidRPr="007B680F" w:rsidRDefault="00AD7881" w:rsidP="00A67DC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51691780"/>
                <w:placeholder>
                  <w:docPart w:val="C102DCC96240403B8AA225BC1CED1CB3"/>
                </w:placeholder>
                <w:showingPlcHdr/>
                <w15:appearance w15:val="hidden"/>
              </w:sdtPr>
              <w:sdtEndPr/>
              <w:sdtContent>
                <w:r w:rsidR="00026CEE" w:rsidRPr="007B680F">
                  <w:rPr>
                    <w:rFonts w:ascii="Arial" w:hAnsi="Arial" w:cs="Arial"/>
                  </w:rPr>
                  <w:t>Address:</w:t>
                </w:r>
              </w:sdtContent>
            </w:sdt>
          </w:p>
        </w:tc>
        <w:tc>
          <w:tcPr>
            <w:tcW w:w="180" w:type="dxa"/>
          </w:tcPr>
          <w:p w14:paraId="01ED00D2" w14:textId="77777777" w:rsidR="00026CEE" w:rsidRPr="007B680F" w:rsidRDefault="00026CEE" w:rsidP="00A67DC4">
            <w:pPr>
              <w:rPr>
                <w:rFonts w:ascii="Arial" w:hAnsi="Arial" w:cs="Arial"/>
              </w:rPr>
            </w:pPr>
          </w:p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7C452E75" w14:textId="77777777" w:rsidR="00026CEE" w:rsidRPr="007B680F" w:rsidRDefault="00026CEE" w:rsidP="00A67DC4">
            <w:pPr>
              <w:rPr>
                <w:rFonts w:ascii="Arial" w:hAnsi="Arial" w:cs="Arial"/>
              </w:rPr>
            </w:pPr>
          </w:p>
        </w:tc>
        <w:tc>
          <w:tcPr>
            <w:tcW w:w="180" w:type="dxa"/>
          </w:tcPr>
          <w:p w14:paraId="05144B3A" w14:textId="77777777" w:rsidR="00026CEE" w:rsidRPr="007B680F" w:rsidRDefault="00026CEE" w:rsidP="00A67DC4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769698E7" w14:textId="77777777" w:rsidR="00026CEE" w:rsidRPr="007B680F" w:rsidRDefault="00AD7881" w:rsidP="00A67DC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76495604"/>
                <w:placeholder>
                  <w:docPart w:val="7784593FE8DA4520BB9930607F75DE3E"/>
                </w:placeholder>
                <w:temporary/>
                <w:showingPlcHdr/>
                <w15:appearance w15:val="hidden"/>
              </w:sdtPr>
              <w:sdtEndPr/>
              <w:sdtContent>
                <w:r w:rsidR="00026CEE" w:rsidRPr="007B680F">
                  <w:rPr>
                    <w:rFonts w:ascii="Arial" w:hAnsi="Arial" w:cs="Arial"/>
                  </w:rPr>
                  <w:t>Supervisor:</w:t>
                </w:r>
              </w:sdtContent>
            </w:sdt>
          </w:p>
        </w:tc>
        <w:tc>
          <w:tcPr>
            <w:tcW w:w="180" w:type="dxa"/>
          </w:tcPr>
          <w:p w14:paraId="0A74D5E6" w14:textId="77777777" w:rsidR="00026CEE" w:rsidRPr="007B680F" w:rsidRDefault="00026CEE" w:rsidP="00A67DC4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3F3E9552" w14:textId="77777777" w:rsidR="00026CEE" w:rsidRPr="007B680F" w:rsidRDefault="00026CEE" w:rsidP="00A67DC4">
            <w:pPr>
              <w:rPr>
                <w:rFonts w:ascii="Arial" w:hAnsi="Arial" w:cs="Arial"/>
              </w:rPr>
            </w:pPr>
          </w:p>
        </w:tc>
      </w:tr>
      <w:tr w:rsidR="00622041" w:rsidRPr="007B680F" w14:paraId="2011E0D0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3765B199" w14:textId="77777777" w:rsidR="00622041" w:rsidRPr="007B680F" w:rsidRDefault="00622041" w:rsidP="00102BC5">
            <w:pPr>
              <w:rPr>
                <w:rFonts w:ascii="Arial" w:hAnsi="Arial" w:cs="Arial"/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535B10E6" w14:textId="77777777" w:rsidR="00622041" w:rsidRPr="007B680F" w:rsidRDefault="00622041" w:rsidP="00102BC5">
            <w:pPr>
              <w:rPr>
                <w:rFonts w:ascii="Arial" w:hAnsi="Arial" w:cs="Arial"/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67A42AFC" w14:textId="77777777" w:rsidR="00622041" w:rsidRPr="007B680F" w:rsidRDefault="00622041" w:rsidP="00102BC5">
            <w:pPr>
              <w:rPr>
                <w:rFonts w:ascii="Arial" w:hAnsi="Arial" w:cs="Arial"/>
                <w:sz w:val="4"/>
                <w:szCs w:val="10"/>
              </w:rPr>
            </w:pPr>
          </w:p>
        </w:tc>
      </w:tr>
      <w:tr w:rsidR="00026CEE" w:rsidRPr="007B680F" w14:paraId="5E0AE139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68EA482D" w14:textId="77777777" w:rsidR="00026CEE" w:rsidRPr="007B680F" w:rsidRDefault="00AD7881" w:rsidP="00A67DC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8851127"/>
                <w:placeholder>
                  <w:docPart w:val="FF1241E3CBC04AA08E34C03FAFFCDFCB"/>
                </w:placeholder>
                <w:showingPlcHdr/>
                <w15:appearance w15:val="hidden"/>
              </w:sdtPr>
              <w:sdtEndPr/>
              <w:sdtContent>
                <w:r w:rsidR="00026CEE" w:rsidRPr="007B680F">
                  <w:rPr>
                    <w:rFonts w:ascii="Arial" w:hAnsi="Arial" w:cs="Arial"/>
                  </w:rPr>
                  <w:t>Job title:</w:t>
                </w:r>
              </w:sdtContent>
            </w:sdt>
          </w:p>
        </w:tc>
        <w:tc>
          <w:tcPr>
            <w:tcW w:w="180" w:type="dxa"/>
          </w:tcPr>
          <w:p w14:paraId="7EDFE486" w14:textId="77777777" w:rsidR="00026CEE" w:rsidRPr="007B680F" w:rsidRDefault="00026CEE" w:rsidP="00A67DC4">
            <w:pPr>
              <w:rPr>
                <w:rFonts w:ascii="Arial" w:hAnsi="Arial" w:cs="Arial"/>
              </w:rPr>
            </w:pPr>
          </w:p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6E4EE462" w14:textId="77777777" w:rsidR="00026CEE" w:rsidRPr="007B680F" w:rsidRDefault="00026CEE" w:rsidP="00A67DC4">
            <w:pPr>
              <w:rPr>
                <w:rFonts w:ascii="Arial" w:hAnsi="Arial" w:cs="Arial"/>
              </w:rPr>
            </w:pPr>
          </w:p>
        </w:tc>
        <w:tc>
          <w:tcPr>
            <w:tcW w:w="180" w:type="dxa"/>
          </w:tcPr>
          <w:p w14:paraId="639C7F9B" w14:textId="77777777" w:rsidR="00026CEE" w:rsidRPr="007B680F" w:rsidRDefault="00026CEE" w:rsidP="00A67DC4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05D84ED4" w14:textId="77777777" w:rsidR="00026CEE" w:rsidRPr="007B680F" w:rsidRDefault="00AD7881" w:rsidP="00A67DC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70145366"/>
                <w:placeholder>
                  <w:docPart w:val="93F30CFB642A47AEB9BA25632025C1D8"/>
                </w:placeholder>
                <w:temporary/>
                <w:showingPlcHdr/>
                <w15:appearance w15:val="hidden"/>
              </w:sdtPr>
              <w:sdtEndPr/>
              <w:sdtContent>
                <w:r w:rsidR="00026CEE" w:rsidRPr="007B680F">
                  <w:rPr>
                    <w:rFonts w:ascii="Arial" w:hAnsi="Arial" w:cs="Arial"/>
                  </w:rPr>
                  <w:t>From:</w:t>
                </w:r>
              </w:sdtContent>
            </w:sdt>
          </w:p>
        </w:tc>
        <w:tc>
          <w:tcPr>
            <w:tcW w:w="180" w:type="dxa"/>
          </w:tcPr>
          <w:p w14:paraId="5654D59C" w14:textId="77777777" w:rsidR="00026CEE" w:rsidRPr="007B680F" w:rsidRDefault="00026CEE" w:rsidP="00A67DC4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0F939D2A" w14:textId="77777777" w:rsidR="00026CEE" w:rsidRPr="007B680F" w:rsidRDefault="00026CEE" w:rsidP="00A67DC4">
            <w:pPr>
              <w:rPr>
                <w:rFonts w:ascii="Arial" w:hAnsi="Arial" w:cs="Arial"/>
              </w:rPr>
            </w:pPr>
          </w:p>
        </w:tc>
        <w:tc>
          <w:tcPr>
            <w:tcW w:w="180" w:type="dxa"/>
          </w:tcPr>
          <w:p w14:paraId="2D00FF6B" w14:textId="77777777" w:rsidR="00026CEE" w:rsidRPr="007B680F" w:rsidRDefault="00026CEE" w:rsidP="00A67DC4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shd w:val="clear" w:color="auto" w:fill="F2F2F2" w:themeFill="background1" w:themeFillShade="F2"/>
          </w:tcPr>
          <w:p w14:paraId="1A537754" w14:textId="77777777" w:rsidR="00026CEE" w:rsidRPr="007B680F" w:rsidRDefault="00AD7881" w:rsidP="00A67DC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86344503"/>
                <w:placeholder>
                  <w:docPart w:val="A8AA43EEB53C4E44B67AA62ED5CE2114"/>
                </w:placeholder>
                <w:temporary/>
                <w:showingPlcHdr/>
                <w15:appearance w15:val="hidden"/>
              </w:sdtPr>
              <w:sdtEndPr/>
              <w:sdtContent>
                <w:r w:rsidR="00026CEE" w:rsidRPr="007B680F">
                  <w:rPr>
                    <w:rFonts w:ascii="Arial" w:hAnsi="Arial" w:cs="Arial"/>
                  </w:rPr>
                  <w:t>To:</w:t>
                </w:r>
              </w:sdtContent>
            </w:sdt>
          </w:p>
        </w:tc>
        <w:tc>
          <w:tcPr>
            <w:tcW w:w="180" w:type="dxa"/>
          </w:tcPr>
          <w:p w14:paraId="0F15819F" w14:textId="77777777" w:rsidR="00026CEE" w:rsidRPr="007B680F" w:rsidRDefault="00026CEE" w:rsidP="00A67DC4">
            <w:pPr>
              <w:rPr>
                <w:rFonts w:ascii="Arial" w:hAnsi="Arial" w:cs="Arial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471A7BC4" w14:textId="77777777" w:rsidR="00026CEE" w:rsidRPr="007B680F" w:rsidRDefault="00026CEE" w:rsidP="00A67DC4">
            <w:pPr>
              <w:rPr>
                <w:rFonts w:ascii="Arial" w:hAnsi="Arial" w:cs="Arial"/>
              </w:rPr>
            </w:pPr>
          </w:p>
        </w:tc>
      </w:tr>
      <w:tr w:rsidR="00622041" w:rsidRPr="007B680F" w14:paraId="7E4B9E19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626F2B6F" w14:textId="77777777" w:rsidR="00622041" w:rsidRPr="007B680F" w:rsidRDefault="00622041" w:rsidP="00102BC5">
            <w:pPr>
              <w:rPr>
                <w:rFonts w:ascii="Arial" w:hAnsi="Arial" w:cs="Arial"/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5DE23875" w14:textId="77777777" w:rsidR="00622041" w:rsidRPr="007B680F" w:rsidRDefault="00622041" w:rsidP="00102BC5">
            <w:pPr>
              <w:rPr>
                <w:rFonts w:ascii="Arial" w:hAnsi="Arial" w:cs="Arial"/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4A9CD95D" w14:textId="77777777" w:rsidR="00622041" w:rsidRPr="007B680F" w:rsidRDefault="00622041" w:rsidP="00102BC5">
            <w:pPr>
              <w:rPr>
                <w:rFonts w:ascii="Arial" w:hAnsi="Arial" w:cs="Arial"/>
                <w:sz w:val="4"/>
                <w:szCs w:val="10"/>
              </w:rPr>
            </w:pPr>
          </w:p>
        </w:tc>
      </w:tr>
      <w:tr w:rsidR="00026CEE" w:rsidRPr="007B680F" w14:paraId="0CC3B5A2" w14:textId="77777777" w:rsidTr="00FA4E61">
        <w:tc>
          <w:tcPr>
            <w:tcW w:w="1705" w:type="dxa"/>
            <w:gridSpan w:val="3"/>
            <w:shd w:val="clear" w:color="auto" w:fill="F2F2F2" w:themeFill="background1" w:themeFillShade="F2"/>
          </w:tcPr>
          <w:p w14:paraId="35FD12B4" w14:textId="77777777" w:rsidR="00026CEE" w:rsidRPr="007B680F" w:rsidRDefault="00AD7881" w:rsidP="00A67DC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9615802"/>
                <w:placeholder>
                  <w:docPart w:val="68309C7B7F8343419D73D766B2E21F40"/>
                </w:placeholder>
                <w:temporary/>
                <w:showingPlcHdr/>
                <w15:appearance w15:val="hidden"/>
              </w:sdtPr>
              <w:sdtEndPr/>
              <w:sdtContent>
                <w:r w:rsidR="00026CEE" w:rsidRPr="007B680F">
                  <w:rPr>
                    <w:rFonts w:ascii="Arial" w:hAnsi="Arial" w:cs="Arial"/>
                  </w:rPr>
                  <w:t>Responsibilities:</w:t>
                </w:r>
              </w:sdtContent>
            </w:sdt>
          </w:p>
        </w:tc>
        <w:tc>
          <w:tcPr>
            <w:tcW w:w="180" w:type="dxa"/>
          </w:tcPr>
          <w:p w14:paraId="48C35357" w14:textId="77777777" w:rsidR="00026CEE" w:rsidRPr="007B680F" w:rsidRDefault="00026CEE" w:rsidP="00A67DC4">
            <w:pPr>
              <w:rPr>
                <w:rFonts w:ascii="Arial" w:hAnsi="Arial" w:cs="Arial"/>
              </w:rPr>
            </w:pPr>
          </w:p>
        </w:tc>
        <w:tc>
          <w:tcPr>
            <w:tcW w:w="8190" w:type="dxa"/>
            <w:gridSpan w:val="11"/>
            <w:tcBorders>
              <w:bottom w:val="single" w:sz="4" w:space="0" w:color="auto"/>
            </w:tcBorders>
          </w:tcPr>
          <w:p w14:paraId="0861032E" w14:textId="77777777" w:rsidR="00026CEE" w:rsidRPr="007B680F" w:rsidRDefault="00026CEE" w:rsidP="00A67DC4">
            <w:pPr>
              <w:rPr>
                <w:rFonts w:ascii="Arial" w:hAnsi="Arial" w:cs="Arial"/>
              </w:rPr>
            </w:pPr>
          </w:p>
        </w:tc>
      </w:tr>
      <w:tr w:rsidR="00FA4E61" w:rsidRPr="007B680F" w14:paraId="7F9AFE9E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4B1BCAFD" w14:textId="77777777" w:rsidR="00FA4E61" w:rsidRPr="007B680F" w:rsidRDefault="00FA4E61" w:rsidP="00102BC5">
            <w:pPr>
              <w:rPr>
                <w:rFonts w:ascii="Arial" w:hAnsi="Arial" w:cs="Arial"/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04471C2A" w14:textId="77777777" w:rsidR="00FA4E61" w:rsidRPr="007B680F" w:rsidRDefault="00FA4E61" w:rsidP="00102BC5">
            <w:pPr>
              <w:rPr>
                <w:rFonts w:ascii="Arial" w:hAnsi="Arial" w:cs="Arial"/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371018FA" w14:textId="77777777" w:rsidR="00FA4E61" w:rsidRPr="007B680F" w:rsidRDefault="00FA4E61" w:rsidP="00102BC5">
            <w:pPr>
              <w:rPr>
                <w:rFonts w:ascii="Arial" w:hAnsi="Arial" w:cs="Arial"/>
                <w:sz w:val="4"/>
                <w:szCs w:val="10"/>
              </w:rPr>
            </w:pPr>
          </w:p>
        </w:tc>
      </w:tr>
      <w:tr w:rsidR="00026CEE" w:rsidRPr="007B680F" w14:paraId="4B433DD0" w14:textId="77777777" w:rsidTr="0030227C">
        <w:tblPrEx>
          <w:tblCellMar>
            <w:right w:w="0" w:type="dxa"/>
          </w:tblCellMar>
        </w:tblPrEx>
        <w:tc>
          <w:tcPr>
            <w:tcW w:w="4495" w:type="dxa"/>
            <w:gridSpan w:val="5"/>
            <w:shd w:val="clear" w:color="auto" w:fill="F2F2F2" w:themeFill="background1" w:themeFillShade="F2"/>
          </w:tcPr>
          <w:p w14:paraId="7826DE65" w14:textId="77777777" w:rsidR="00026CEE" w:rsidRPr="007B680F" w:rsidRDefault="00AD7881" w:rsidP="00A67DC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70379357"/>
                <w:placeholder>
                  <w:docPart w:val="2C382B98D7F34733BC6699FC642ADC4A"/>
                </w:placeholder>
                <w:temporary/>
                <w:showingPlcHdr/>
                <w15:appearance w15:val="hidden"/>
              </w:sdtPr>
              <w:sdtEndPr/>
              <w:sdtContent>
                <w:r w:rsidR="00026CEE" w:rsidRPr="007B680F">
                  <w:rPr>
                    <w:rFonts w:ascii="Arial" w:hAnsi="Arial" w:cs="Arial"/>
                  </w:rPr>
                  <w:t>May we contact your previous supervisor for a reference?</w:t>
                </w:r>
              </w:sdtContent>
            </w:sdt>
          </w:p>
        </w:tc>
        <w:tc>
          <w:tcPr>
            <w:tcW w:w="180" w:type="dxa"/>
          </w:tcPr>
          <w:p w14:paraId="062EB138" w14:textId="77777777" w:rsidR="00026CEE" w:rsidRPr="007B680F" w:rsidRDefault="00026CEE" w:rsidP="00A67DC4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2"/>
          </w:tcPr>
          <w:p w14:paraId="485173CE" w14:textId="77777777" w:rsidR="00026CEE" w:rsidRPr="007B680F" w:rsidRDefault="00026CEE" w:rsidP="00A67DC4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77D48418" w14:textId="77777777" w:rsidR="00026CEE" w:rsidRPr="007B680F" w:rsidRDefault="00AD7881" w:rsidP="00A67DC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22960220"/>
                <w:placeholder>
                  <w:docPart w:val="6C8D50670D17426BB980A5730775649B"/>
                </w:placeholder>
                <w:temporary/>
                <w:showingPlcHdr/>
                <w15:appearance w15:val="hidden"/>
              </w:sdtPr>
              <w:sdtEndPr/>
              <w:sdtContent>
                <w:r w:rsidR="00026CEE" w:rsidRPr="007B680F">
                  <w:rPr>
                    <w:rFonts w:ascii="Arial" w:hAnsi="Arial" w:cs="Arial"/>
                  </w:rPr>
                  <w:t>Yes</w:t>
                </w:r>
              </w:sdtContent>
            </w:sdt>
            <w:r w:rsidR="00026CEE" w:rsidRPr="007B680F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80306501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CEE" w:rsidRPr="007B68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2EDC79E4" w14:textId="77777777" w:rsidR="00026CEE" w:rsidRPr="007B680F" w:rsidRDefault="00026CEE" w:rsidP="00A67DC4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gridSpan w:val="5"/>
          </w:tcPr>
          <w:p w14:paraId="5B3CEC54" w14:textId="77777777" w:rsidR="00026CEE" w:rsidRPr="007B680F" w:rsidRDefault="00AD7881" w:rsidP="00A67DC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59638236"/>
                <w:placeholder>
                  <w:docPart w:val="B127977EFE9F4C408E58A4F5B71C0573"/>
                </w:placeholder>
                <w:temporary/>
                <w:showingPlcHdr/>
                <w15:appearance w15:val="hidden"/>
              </w:sdtPr>
              <w:sdtEndPr/>
              <w:sdtContent>
                <w:r w:rsidR="00026CEE" w:rsidRPr="007B680F">
                  <w:rPr>
                    <w:rFonts w:ascii="Arial" w:hAnsi="Arial" w:cs="Arial"/>
                  </w:rPr>
                  <w:t>No</w:t>
                </w:r>
              </w:sdtContent>
            </w:sdt>
            <w:r w:rsidR="00026CEE" w:rsidRPr="007B680F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76714944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CEE" w:rsidRPr="007B68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6DA73298" w14:textId="77777777" w:rsidR="008A4CB9" w:rsidRPr="007B680F" w:rsidRDefault="008A4CB9">
      <w:pPr>
        <w:rPr>
          <w:rFonts w:ascii="Arial" w:hAnsi="Arial" w:cs="Arial"/>
        </w:rPr>
      </w:pPr>
    </w:p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2610"/>
        <w:gridCol w:w="180"/>
        <w:gridCol w:w="990"/>
        <w:gridCol w:w="180"/>
        <w:gridCol w:w="1170"/>
        <w:gridCol w:w="180"/>
        <w:gridCol w:w="1170"/>
        <w:gridCol w:w="180"/>
        <w:gridCol w:w="455"/>
        <w:gridCol w:w="180"/>
        <w:gridCol w:w="895"/>
      </w:tblGrid>
      <w:tr w:rsidR="00026CEE" w:rsidRPr="007B680F" w14:paraId="252E3971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1C9A30C6" w14:textId="61D7750C" w:rsidR="00026CEE" w:rsidRPr="007B680F" w:rsidRDefault="00A06119" w:rsidP="00A67DC4">
            <w:pPr>
              <w:rPr>
                <w:rFonts w:ascii="Arial" w:hAnsi="Arial" w:cs="Arial"/>
              </w:rPr>
            </w:pPr>
            <w:r w:rsidRPr="007B680F">
              <w:rPr>
                <w:rFonts w:ascii="Arial" w:hAnsi="Arial" w:cs="Arial"/>
              </w:rPr>
              <w:br w:type="page"/>
            </w:r>
            <w:sdt>
              <w:sdtPr>
                <w:rPr>
                  <w:rFonts w:ascii="Arial" w:hAnsi="Arial" w:cs="Arial"/>
                </w:rPr>
                <w:id w:val="-1040200975"/>
                <w:placeholder>
                  <w:docPart w:val="61FE859E18444CCC9A52030DDAA81E39"/>
                </w:placeholder>
                <w:showingPlcHdr/>
                <w15:appearance w15:val="hidden"/>
              </w:sdtPr>
              <w:sdtEndPr/>
              <w:sdtContent>
                <w:r w:rsidR="00026CEE" w:rsidRPr="007B680F">
                  <w:rPr>
                    <w:rFonts w:ascii="Arial" w:hAnsi="Arial" w:cs="Arial"/>
                  </w:rPr>
                  <w:t>Company:</w:t>
                </w:r>
              </w:sdtContent>
            </w:sdt>
          </w:p>
        </w:tc>
        <w:tc>
          <w:tcPr>
            <w:tcW w:w="180" w:type="dxa"/>
          </w:tcPr>
          <w:p w14:paraId="624DE6B5" w14:textId="77777777" w:rsidR="00026CEE" w:rsidRPr="007B680F" w:rsidRDefault="00026CEE" w:rsidP="00A67DC4">
            <w:pPr>
              <w:rPr>
                <w:rFonts w:ascii="Arial" w:hAnsi="Arial" w:cs="Arial"/>
              </w:rPr>
            </w:pPr>
          </w:p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6198923B" w14:textId="77777777" w:rsidR="00026CEE" w:rsidRPr="007B680F" w:rsidRDefault="00026CEE" w:rsidP="00A67DC4">
            <w:pPr>
              <w:rPr>
                <w:rFonts w:ascii="Arial" w:hAnsi="Arial" w:cs="Arial"/>
              </w:rPr>
            </w:pPr>
          </w:p>
        </w:tc>
        <w:tc>
          <w:tcPr>
            <w:tcW w:w="180" w:type="dxa"/>
          </w:tcPr>
          <w:p w14:paraId="352ED187" w14:textId="77777777" w:rsidR="00026CEE" w:rsidRPr="007B680F" w:rsidRDefault="00026CEE" w:rsidP="00A67DC4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6028F7B1" w14:textId="77777777" w:rsidR="00026CEE" w:rsidRPr="007B680F" w:rsidRDefault="00AD7881" w:rsidP="00A67DC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8403010"/>
                <w:placeholder>
                  <w:docPart w:val="7FD26A8409894AC6B8256849FD49DFBC"/>
                </w:placeholder>
                <w:temporary/>
                <w:showingPlcHdr/>
                <w15:appearance w15:val="hidden"/>
              </w:sdtPr>
              <w:sdtEndPr/>
              <w:sdtContent>
                <w:r w:rsidR="00026CEE" w:rsidRPr="007B680F">
                  <w:rPr>
                    <w:rFonts w:ascii="Arial" w:hAnsi="Arial" w:cs="Arial"/>
                  </w:rPr>
                  <w:t>Phone:</w:t>
                </w:r>
              </w:sdtContent>
            </w:sdt>
          </w:p>
        </w:tc>
        <w:tc>
          <w:tcPr>
            <w:tcW w:w="180" w:type="dxa"/>
          </w:tcPr>
          <w:p w14:paraId="1EB31E5D" w14:textId="77777777" w:rsidR="00026CEE" w:rsidRPr="007B680F" w:rsidRDefault="00026CEE" w:rsidP="00A67DC4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58A0A030" w14:textId="77777777" w:rsidR="00026CEE" w:rsidRPr="007B680F" w:rsidRDefault="00026CEE" w:rsidP="00A67DC4">
            <w:pPr>
              <w:rPr>
                <w:rFonts w:ascii="Arial" w:hAnsi="Arial" w:cs="Arial"/>
              </w:rPr>
            </w:pPr>
          </w:p>
        </w:tc>
      </w:tr>
      <w:tr w:rsidR="00FA4E61" w:rsidRPr="007B680F" w14:paraId="2793F525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795E5C05" w14:textId="77777777" w:rsidR="00FA4E61" w:rsidRPr="007B680F" w:rsidRDefault="00FA4E61" w:rsidP="00102BC5">
            <w:pPr>
              <w:rPr>
                <w:rFonts w:ascii="Arial" w:hAnsi="Arial" w:cs="Arial"/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33FD1FF5" w14:textId="77777777" w:rsidR="00FA4E61" w:rsidRPr="007B680F" w:rsidRDefault="00FA4E61" w:rsidP="00102BC5">
            <w:pPr>
              <w:rPr>
                <w:rFonts w:ascii="Arial" w:hAnsi="Arial" w:cs="Arial"/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10BFC276" w14:textId="77777777" w:rsidR="00FA4E61" w:rsidRPr="007B680F" w:rsidRDefault="00FA4E61" w:rsidP="00102BC5">
            <w:pPr>
              <w:rPr>
                <w:rFonts w:ascii="Arial" w:hAnsi="Arial" w:cs="Arial"/>
                <w:sz w:val="4"/>
                <w:szCs w:val="10"/>
              </w:rPr>
            </w:pPr>
          </w:p>
        </w:tc>
      </w:tr>
      <w:tr w:rsidR="00026CEE" w:rsidRPr="007B680F" w14:paraId="44EE20BD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723062D5" w14:textId="77777777" w:rsidR="00026CEE" w:rsidRPr="007B680F" w:rsidRDefault="00AD7881" w:rsidP="00A67DC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07656462"/>
                <w:placeholder>
                  <w:docPart w:val="58742DD8DA084925AE807FABB7815731"/>
                </w:placeholder>
                <w:showingPlcHdr/>
                <w15:appearance w15:val="hidden"/>
              </w:sdtPr>
              <w:sdtEndPr/>
              <w:sdtContent>
                <w:r w:rsidR="00026CEE" w:rsidRPr="007B680F">
                  <w:rPr>
                    <w:rFonts w:ascii="Arial" w:hAnsi="Arial" w:cs="Arial"/>
                  </w:rPr>
                  <w:t>Address:</w:t>
                </w:r>
              </w:sdtContent>
            </w:sdt>
          </w:p>
        </w:tc>
        <w:tc>
          <w:tcPr>
            <w:tcW w:w="180" w:type="dxa"/>
          </w:tcPr>
          <w:p w14:paraId="454C6FC7" w14:textId="77777777" w:rsidR="00026CEE" w:rsidRPr="007B680F" w:rsidRDefault="00026CEE" w:rsidP="00A67DC4">
            <w:pPr>
              <w:rPr>
                <w:rFonts w:ascii="Arial" w:hAnsi="Arial" w:cs="Arial"/>
              </w:rPr>
            </w:pPr>
          </w:p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2068FC70" w14:textId="77777777" w:rsidR="00026CEE" w:rsidRPr="007B680F" w:rsidRDefault="00026CEE" w:rsidP="00A67DC4">
            <w:pPr>
              <w:rPr>
                <w:rFonts w:ascii="Arial" w:hAnsi="Arial" w:cs="Arial"/>
              </w:rPr>
            </w:pPr>
          </w:p>
        </w:tc>
        <w:tc>
          <w:tcPr>
            <w:tcW w:w="180" w:type="dxa"/>
          </w:tcPr>
          <w:p w14:paraId="76A911AD" w14:textId="77777777" w:rsidR="00026CEE" w:rsidRPr="007B680F" w:rsidRDefault="00026CEE" w:rsidP="00A67DC4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4F181481" w14:textId="77777777" w:rsidR="00026CEE" w:rsidRPr="007B680F" w:rsidRDefault="00AD7881" w:rsidP="00A67DC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57215861"/>
                <w:placeholder>
                  <w:docPart w:val="788E9EE064A947F8825A0CC8280B4BB2"/>
                </w:placeholder>
                <w:temporary/>
                <w:showingPlcHdr/>
                <w15:appearance w15:val="hidden"/>
              </w:sdtPr>
              <w:sdtEndPr/>
              <w:sdtContent>
                <w:r w:rsidR="00026CEE" w:rsidRPr="007B680F">
                  <w:rPr>
                    <w:rFonts w:ascii="Arial" w:hAnsi="Arial" w:cs="Arial"/>
                  </w:rPr>
                  <w:t>Supervisor:</w:t>
                </w:r>
              </w:sdtContent>
            </w:sdt>
          </w:p>
        </w:tc>
        <w:tc>
          <w:tcPr>
            <w:tcW w:w="180" w:type="dxa"/>
          </w:tcPr>
          <w:p w14:paraId="69D7800A" w14:textId="77777777" w:rsidR="00026CEE" w:rsidRPr="007B680F" w:rsidRDefault="00026CEE" w:rsidP="00A67DC4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0B57DE0C" w14:textId="77777777" w:rsidR="00026CEE" w:rsidRPr="007B680F" w:rsidRDefault="00026CEE" w:rsidP="00A67DC4">
            <w:pPr>
              <w:rPr>
                <w:rFonts w:ascii="Arial" w:hAnsi="Arial" w:cs="Arial"/>
              </w:rPr>
            </w:pPr>
          </w:p>
        </w:tc>
      </w:tr>
      <w:tr w:rsidR="00FA4E61" w:rsidRPr="007B680F" w14:paraId="2B03F730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7E6ADD34" w14:textId="77777777" w:rsidR="00FA4E61" w:rsidRPr="007B680F" w:rsidRDefault="00FA4E61" w:rsidP="00102BC5">
            <w:pPr>
              <w:rPr>
                <w:rFonts w:ascii="Arial" w:hAnsi="Arial" w:cs="Arial"/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64B51F55" w14:textId="77777777" w:rsidR="00FA4E61" w:rsidRPr="007B680F" w:rsidRDefault="00FA4E61" w:rsidP="00102BC5">
            <w:pPr>
              <w:rPr>
                <w:rFonts w:ascii="Arial" w:hAnsi="Arial" w:cs="Arial"/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137FDB12" w14:textId="77777777" w:rsidR="00FA4E61" w:rsidRPr="007B680F" w:rsidRDefault="00FA4E61" w:rsidP="00102BC5">
            <w:pPr>
              <w:rPr>
                <w:rFonts w:ascii="Arial" w:hAnsi="Arial" w:cs="Arial"/>
                <w:sz w:val="4"/>
                <w:szCs w:val="10"/>
              </w:rPr>
            </w:pPr>
          </w:p>
        </w:tc>
      </w:tr>
      <w:tr w:rsidR="00026CEE" w:rsidRPr="007B680F" w14:paraId="30AE63BF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522EC860" w14:textId="77777777" w:rsidR="00026CEE" w:rsidRPr="007B680F" w:rsidRDefault="00AD7881" w:rsidP="00A67DC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47513484"/>
                <w:placeholder>
                  <w:docPart w:val="F6310BF5D308468BA1AD9A89AAF456FA"/>
                </w:placeholder>
                <w:showingPlcHdr/>
                <w15:appearance w15:val="hidden"/>
              </w:sdtPr>
              <w:sdtEndPr/>
              <w:sdtContent>
                <w:r w:rsidR="00026CEE" w:rsidRPr="007B680F">
                  <w:rPr>
                    <w:rFonts w:ascii="Arial" w:hAnsi="Arial" w:cs="Arial"/>
                  </w:rPr>
                  <w:t>Job title:</w:t>
                </w:r>
              </w:sdtContent>
            </w:sdt>
          </w:p>
        </w:tc>
        <w:tc>
          <w:tcPr>
            <w:tcW w:w="180" w:type="dxa"/>
          </w:tcPr>
          <w:p w14:paraId="67C9DFD7" w14:textId="77777777" w:rsidR="00026CEE" w:rsidRPr="007B680F" w:rsidRDefault="00026CEE" w:rsidP="00A67DC4">
            <w:pPr>
              <w:rPr>
                <w:rFonts w:ascii="Arial" w:hAnsi="Arial" w:cs="Arial"/>
              </w:rPr>
            </w:pPr>
          </w:p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469D3A8F" w14:textId="77777777" w:rsidR="00026CEE" w:rsidRPr="007B680F" w:rsidRDefault="00026CEE" w:rsidP="00A67DC4">
            <w:pPr>
              <w:rPr>
                <w:rFonts w:ascii="Arial" w:hAnsi="Arial" w:cs="Arial"/>
              </w:rPr>
            </w:pPr>
          </w:p>
        </w:tc>
        <w:tc>
          <w:tcPr>
            <w:tcW w:w="180" w:type="dxa"/>
          </w:tcPr>
          <w:p w14:paraId="18DC58AB" w14:textId="77777777" w:rsidR="00026CEE" w:rsidRPr="007B680F" w:rsidRDefault="00026CEE" w:rsidP="00A67DC4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58424DFE" w14:textId="77777777" w:rsidR="00026CEE" w:rsidRPr="007B680F" w:rsidRDefault="00AD7881" w:rsidP="00A67DC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12028510"/>
                <w:placeholder>
                  <w:docPart w:val="708F7A30400C4352963E2BA7A9581362"/>
                </w:placeholder>
                <w:temporary/>
                <w:showingPlcHdr/>
                <w15:appearance w15:val="hidden"/>
              </w:sdtPr>
              <w:sdtEndPr/>
              <w:sdtContent>
                <w:r w:rsidR="00026CEE" w:rsidRPr="007B680F">
                  <w:rPr>
                    <w:rFonts w:ascii="Arial" w:hAnsi="Arial" w:cs="Arial"/>
                  </w:rPr>
                  <w:t>From:</w:t>
                </w:r>
              </w:sdtContent>
            </w:sdt>
          </w:p>
        </w:tc>
        <w:tc>
          <w:tcPr>
            <w:tcW w:w="180" w:type="dxa"/>
          </w:tcPr>
          <w:p w14:paraId="02B6FA1F" w14:textId="77777777" w:rsidR="00026CEE" w:rsidRPr="007B680F" w:rsidRDefault="00026CEE" w:rsidP="00A67DC4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40A61981" w14:textId="77777777" w:rsidR="00026CEE" w:rsidRPr="007B680F" w:rsidRDefault="00026CEE" w:rsidP="00A67DC4">
            <w:pPr>
              <w:rPr>
                <w:rFonts w:ascii="Arial" w:hAnsi="Arial" w:cs="Arial"/>
              </w:rPr>
            </w:pPr>
          </w:p>
        </w:tc>
        <w:tc>
          <w:tcPr>
            <w:tcW w:w="180" w:type="dxa"/>
          </w:tcPr>
          <w:p w14:paraId="3F2D4414" w14:textId="77777777" w:rsidR="00026CEE" w:rsidRPr="007B680F" w:rsidRDefault="00026CEE" w:rsidP="00A67DC4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shd w:val="clear" w:color="auto" w:fill="F2F2F2" w:themeFill="background1" w:themeFillShade="F2"/>
          </w:tcPr>
          <w:p w14:paraId="4699986B" w14:textId="77777777" w:rsidR="00026CEE" w:rsidRPr="007B680F" w:rsidRDefault="00AD7881" w:rsidP="00A67DC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19952767"/>
                <w:placeholder>
                  <w:docPart w:val="DAB7D272F43A4B23905F8CE109454D7A"/>
                </w:placeholder>
                <w:temporary/>
                <w:showingPlcHdr/>
                <w15:appearance w15:val="hidden"/>
              </w:sdtPr>
              <w:sdtEndPr/>
              <w:sdtContent>
                <w:r w:rsidR="00026CEE" w:rsidRPr="007B680F">
                  <w:rPr>
                    <w:rFonts w:ascii="Arial" w:hAnsi="Arial" w:cs="Arial"/>
                  </w:rPr>
                  <w:t>To:</w:t>
                </w:r>
              </w:sdtContent>
            </w:sdt>
          </w:p>
        </w:tc>
        <w:tc>
          <w:tcPr>
            <w:tcW w:w="180" w:type="dxa"/>
          </w:tcPr>
          <w:p w14:paraId="0D7922F5" w14:textId="77777777" w:rsidR="00026CEE" w:rsidRPr="007B680F" w:rsidRDefault="00026CEE" w:rsidP="00A67DC4">
            <w:pPr>
              <w:rPr>
                <w:rFonts w:ascii="Arial" w:hAnsi="Arial" w:cs="Arial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7B3EBB8F" w14:textId="77777777" w:rsidR="00026CEE" w:rsidRPr="007B680F" w:rsidRDefault="00026CEE" w:rsidP="00A67DC4">
            <w:pPr>
              <w:rPr>
                <w:rFonts w:ascii="Arial" w:hAnsi="Arial" w:cs="Arial"/>
              </w:rPr>
            </w:pPr>
          </w:p>
        </w:tc>
      </w:tr>
      <w:tr w:rsidR="00FA4E61" w:rsidRPr="007B680F" w14:paraId="311F654A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2D356789" w14:textId="77777777" w:rsidR="00FA4E61" w:rsidRPr="007B680F" w:rsidRDefault="00FA4E61" w:rsidP="00102BC5">
            <w:pPr>
              <w:rPr>
                <w:rFonts w:ascii="Arial" w:hAnsi="Arial" w:cs="Arial"/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74D1C1BE" w14:textId="77777777" w:rsidR="00FA4E61" w:rsidRPr="007B680F" w:rsidRDefault="00FA4E61" w:rsidP="00102BC5">
            <w:pPr>
              <w:rPr>
                <w:rFonts w:ascii="Arial" w:hAnsi="Arial" w:cs="Arial"/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2E028119" w14:textId="77777777" w:rsidR="00FA4E61" w:rsidRPr="007B680F" w:rsidRDefault="00FA4E61" w:rsidP="00102BC5">
            <w:pPr>
              <w:rPr>
                <w:rFonts w:ascii="Arial" w:hAnsi="Arial" w:cs="Arial"/>
                <w:sz w:val="4"/>
                <w:szCs w:val="10"/>
              </w:rPr>
            </w:pPr>
          </w:p>
        </w:tc>
      </w:tr>
      <w:tr w:rsidR="00026CEE" w:rsidRPr="007B680F" w14:paraId="777AC473" w14:textId="77777777" w:rsidTr="00FA4E61">
        <w:tc>
          <w:tcPr>
            <w:tcW w:w="1705" w:type="dxa"/>
            <w:gridSpan w:val="3"/>
            <w:shd w:val="clear" w:color="auto" w:fill="F2F2F2" w:themeFill="background1" w:themeFillShade="F2"/>
          </w:tcPr>
          <w:p w14:paraId="1C7D8D1E" w14:textId="77777777" w:rsidR="00026CEE" w:rsidRPr="007B680F" w:rsidRDefault="00AD7881" w:rsidP="00A67DC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25072603"/>
                <w:placeholder>
                  <w:docPart w:val="DCC3FA65DECB4E30B6B92C08F067795D"/>
                </w:placeholder>
                <w:temporary/>
                <w:showingPlcHdr/>
                <w15:appearance w15:val="hidden"/>
              </w:sdtPr>
              <w:sdtEndPr/>
              <w:sdtContent>
                <w:r w:rsidR="00026CEE" w:rsidRPr="007B680F">
                  <w:rPr>
                    <w:rFonts w:ascii="Arial" w:hAnsi="Arial" w:cs="Arial"/>
                  </w:rPr>
                  <w:t>Responsibilities:</w:t>
                </w:r>
              </w:sdtContent>
            </w:sdt>
          </w:p>
        </w:tc>
        <w:tc>
          <w:tcPr>
            <w:tcW w:w="180" w:type="dxa"/>
          </w:tcPr>
          <w:p w14:paraId="179B8B72" w14:textId="77777777" w:rsidR="00026CEE" w:rsidRPr="007B680F" w:rsidRDefault="00026CEE" w:rsidP="00A67DC4">
            <w:pPr>
              <w:rPr>
                <w:rFonts w:ascii="Arial" w:hAnsi="Arial" w:cs="Arial"/>
              </w:rPr>
            </w:pPr>
          </w:p>
        </w:tc>
        <w:tc>
          <w:tcPr>
            <w:tcW w:w="8190" w:type="dxa"/>
            <w:gridSpan w:val="11"/>
            <w:tcBorders>
              <w:bottom w:val="single" w:sz="4" w:space="0" w:color="auto"/>
            </w:tcBorders>
          </w:tcPr>
          <w:p w14:paraId="45415C32" w14:textId="77777777" w:rsidR="00026CEE" w:rsidRPr="007B680F" w:rsidRDefault="00026CEE" w:rsidP="00A67DC4">
            <w:pPr>
              <w:rPr>
                <w:rFonts w:ascii="Arial" w:hAnsi="Arial" w:cs="Arial"/>
              </w:rPr>
            </w:pPr>
          </w:p>
        </w:tc>
      </w:tr>
      <w:tr w:rsidR="00FA4E61" w:rsidRPr="007B680F" w14:paraId="50CFC6BA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3BCF6B42" w14:textId="77777777" w:rsidR="00FA4E61" w:rsidRPr="007B680F" w:rsidRDefault="00FA4E61" w:rsidP="00102BC5">
            <w:pPr>
              <w:rPr>
                <w:rFonts w:ascii="Arial" w:hAnsi="Arial" w:cs="Arial"/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1F52AA01" w14:textId="77777777" w:rsidR="00FA4E61" w:rsidRPr="007B680F" w:rsidRDefault="00FA4E61" w:rsidP="00102BC5">
            <w:pPr>
              <w:rPr>
                <w:rFonts w:ascii="Arial" w:hAnsi="Arial" w:cs="Arial"/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4150B8D6" w14:textId="77777777" w:rsidR="00FA4E61" w:rsidRPr="007B680F" w:rsidRDefault="00FA4E61" w:rsidP="00102BC5">
            <w:pPr>
              <w:rPr>
                <w:rFonts w:ascii="Arial" w:hAnsi="Arial" w:cs="Arial"/>
                <w:sz w:val="4"/>
                <w:szCs w:val="10"/>
              </w:rPr>
            </w:pPr>
          </w:p>
        </w:tc>
      </w:tr>
      <w:tr w:rsidR="00026CEE" w:rsidRPr="007B680F" w14:paraId="7EB1DC28" w14:textId="77777777" w:rsidTr="007B135C">
        <w:tblPrEx>
          <w:tblCellMar>
            <w:right w:w="0" w:type="dxa"/>
          </w:tblCellMar>
        </w:tblPrEx>
        <w:tc>
          <w:tcPr>
            <w:tcW w:w="4495" w:type="dxa"/>
            <w:gridSpan w:val="5"/>
            <w:shd w:val="clear" w:color="auto" w:fill="F2F2F2" w:themeFill="background1" w:themeFillShade="F2"/>
          </w:tcPr>
          <w:p w14:paraId="4E07B75E" w14:textId="77777777" w:rsidR="00026CEE" w:rsidRPr="007B680F" w:rsidRDefault="00AD7881" w:rsidP="00A67DC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17506894"/>
                <w:placeholder>
                  <w:docPart w:val="364C19FAFBCC4B41ACD8C835B146C2C4"/>
                </w:placeholder>
                <w:temporary/>
                <w:showingPlcHdr/>
                <w15:appearance w15:val="hidden"/>
              </w:sdtPr>
              <w:sdtEndPr/>
              <w:sdtContent>
                <w:r w:rsidR="00026CEE" w:rsidRPr="007B680F">
                  <w:rPr>
                    <w:rFonts w:ascii="Arial" w:hAnsi="Arial" w:cs="Arial"/>
                  </w:rPr>
                  <w:t>May we contact your previous supervisor for a reference?</w:t>
                </w:r>
              </w:sdtContent>
            </w:sdt>
          </w:p>
        </w:tc>
        <w:tc>
          <w:tcPr>
            <w:tcW w:w="180" w:type="dxa"/>
          </w:tcPr>
          <w:p w14:paraId="19127D46" w14:textId="77777777" w:rsidR="00026CEE" w:rsidRPr="007B680F" w:rsidRDefault="00026CEE" w:rsidP="00A67DC4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2"/>
          </w:tcPr>
          <w:p w14:paraId="755C9E06" w14:textId="77777777" w:rsidR="00026CEE" w:rsidRPr="007B680F" w:rsidRDefault="00026CEE" w:rsidP="00A67DC4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7D2743D6" w14:textId="77777777" w:rsidR="00026CEE" w:rsidRPr="007B680F" w:rsidRDefault="00AD7881" w:rsidP="00A67DC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98749487"/>
                <w:placeholder>
                  <w:docPart w:val="CF37169345E24AABBAC71B51C273166E"/>
                </w:placeholder>
                <w:temporary/>
                <w:showingPlcHdr/>
                <w15:appearance w15:val="hidden"/>
              </w:sdtPr>
              <w:sdtEndPr/>
              <w:sdtContent>
                <w:r w:rsidR="00026CEE" w:rsidRPr="007B680F">
                  <w:rPr>
                    <w:rFonts w:ascii="Arial" w:hAnsi="Arial" w:cs="Arial"/>
                  </w:rPr>
                  <w:t>Yes</w:t>
                </w:r>
              </w:sdtContent>
            </w:sdt>
            <w:r w:rsidR="00026CEE" w:rsidRPr="007B680F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85269321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CEE" w:rsidRPr="007B68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66626C17" w14:textId="77777777" w:rsidR="00026CEE" w:rsidRPr="007B680F" w:rsidRDefault="00026CEE" w:rsidP="00A67DC4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gridSpan w:val="5"/>
          </w:tcPr>
          <w:p w14:paraId="68D9983A" w14:textId="77777777" w:rsidR="00026CEE" w:rsidRPr="007B680F" w:rsidRDefault="00AD7881" w:rsidP="00A67DC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44761155"/>
                <w:placeholder>
                  <w:docPart w:val="348D4332F67346C3B6BC18234CDE5B7D"/>
                </w:placeholder>
                <w:temporary/>
                <w:showingPlcHdr/>
                <w15:appearance w15:val="hidden"/>
              </w:sdtPr>
              <w:sdtEndPr/>
              <w:sdtContent>
                <w:r w:rsidR="00026CEE" w:rsidRPr="007B680F">
                  <w:rPr>
                    <w:rFonts w:ascii="Arial" w:hAnsi="Arial" w:cs="Arial"/>
                  </w:rPr>
                  <w:t>No</w:t>
                </w:r>
              </w:sdtContent>
            </w:sdt>
            <w:r w:rsidR="00026CEE" w:rsidRPr="007B680F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89539139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CEE" w:rsidRPr="007B68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0857EABD" w14:textId="77777777" w:rsidR="008A4CB9" w:rsidRPr="007B680F" w:rsidRDefault="008A4CB9" w:rsidP="008A4CB9">
      <w:pPr>
        <w:rPr>
          <w:rFonts w:ascii="Arial" w:hAnsi="Arial" w:cs="Arial"/>
        </w:rPr>
      </w:pPr>
    </w:p>
    <w:p w14:paraId="2FD5000C" w14:textId="77777777" w:rsidR="00C92A3C" w:rsidRPr="007B680F" w:rsidRDefault="00C92A3C" w:rsidP="00C92A3C">
      <w:pPr>
        <w:rPr>
          <w:rFonts w:ascii="Arial" w:hAnsi="Arial" w:cs="Arial"/>
        </w:rPr>
      </w:pPr>
    </w:p>
    <w:p w14:paraId="196F865B" w14:textId="77777777" w:rsidR="00490A7A" w:rsidRPr="007B680F" w:rsidRDefault="00490A7A" w:rsidP="00C92A3C">
      <w:pPr>
        <w:rPr>
          <w:rFonts w:ascii="Arial" w:hAnsi="Arial" w:cs="Arial"/>
        </w:rPr>
      </w:pPr>
    </w:p>
    <w:p w14:paraId="66821B29" w14:textId="77777777" w:rsidR="00424126" w:rsidRPr="007B680F" w:rsidRDefault="00AD7881" w:rsidP="001D32A7">
      <w:pPr>
        <w:pStyle w:val="Heading2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26977841"/>
          <w:placeholder>
            <w:docPart w:val="3060553A682445FD8044AB9CA7F29D85"/>
          </w:placeholder>
          <w:temporary/>
          <w:showingPlcHdr/>
          <w15:appearance w15:val="hidden"/>
        </w:sdtPr>
        <w:sdtEndPr/>
        <w:sdtContent>
          <w:r w:rsidR="00026CEE" w:rsidRPr="007B680F">
            <w:rPr>
              <w:rFonts w:ascii="Arial" w:hAnsi="Arial" w:cs="Arial"/>
            </w:rPr>
            <w:t>Military Service</w:t>
          </w:r>
        </w:sdtContent>
      </w:sdt>
    </w:p>
    <w:p w14:paraId="2858E663" w14:textId="77777777" w:rsidR="00BC07E3" w:rsidRPr="007B680F" w:rsidRDefault="00BC07E3" w:rsidP="00BC07E3">
      <w:pPr>
        <w:rPr>
          <w:rFonts w:ascii="Arial" w:hAnsi="Arial" w:cs="Arial"/>
        </w:rPr>
      </w:pPr>
    </w:p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450"/>
        <w:gridCol w:w="90"/>
        <w:gridCol w:w="90"/>
        <w:gridCol w:w="90"/>
        <w:gridCol w:w="720"/>
        <w:gridCol w:w="180"/>
        <w:gridCol w:w="2520"/>
        <w:gridCol w:w="180"/>
        <w:gridCol w:w="180"/>
        <w:gridCol w:w="180"/>
        <w:gridCol w:w="1170"/>
        <w:gridCol w:w="180"/>
        <w:gridCol w:w="1170"/>
        <w:gridCol w:w="180"/>
        <w:gridCol w:w="450"/>
        <w:gridCol w:w="180"/>
        <w:gridCol w:w="900"/>
      </w:tblGrid>
      <w:tr w:rsidR="00963970" w:rsidRPr="007B680F" w14:paraId="3F68ACEB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758B2C6B" w14:textId="77777777" w:rsidR="00963970" w:rsidRPr="007B680F" w:rsidRDefault="00AD7881" w:rsidP="00026CEE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65771913"/>
                <w:placeholder>
                  <w:docPart w:val="E625E89C22064BE1AEAB2A204E4ECD95"/>
                </w:placeholder>
                <w:temporary/>
                <w:showingPlcHdr/>
                <w15:appearance w15:val="hidden"/>
              </w:sdtPr>
              <w:sdtEndPr/>
              <w:sdtContent>
                <w:r w:rsidR="00026CEE" w:rsidRPr="007B680F">
                  <w:rPr>
                    <w:rFonts w:ascii="Arial" w:hAnsi="Arial" w:cs="Arial"/>
                  </w:rPr>
                  <w:t>Branch:</w:t>
                </w:r>
              </w:sdtContent>
            </w:sdt>
          </w:p>
        </w:tc>
        <w:tc>
          <w:tcPr>
            <w:tcW w:w="180" w:type="dxa"/>
          </w:tcPr>
          <w:p w14:paraId="7733F782" w14:textId="77777777" w:rsidR="00963970" w:rsidRPr="007B680F" w:rsidRDefault="00963970" w:rsidP="005D5E2A">
            <w:pPr>
              <w:rPr>
                <w:rFonts w:ascii="Arial" w:hAnsi="Arial" w:cs="Arial"/>
              </w:rPr>
            </w:pPr>
          </w:p>
        </w:tc>
        <w:tc>
          <w:tcPr>
            <w:tcW w:w="4500" w:type="dxa"/>
            <w:gridSpan w:val="9"/>
            <w:tcBorders>
              <w:bottom w:val="single" w:sz="4" w:space="0" w:color="auto"/>
            </w:tcBorders>
          </w:tcPr>
          <w:p w14:paraId="1FAB3322" w14:textId="77777777" w:rsidR="00963970" w:rsidRPr="007B680F" w:rsidRDefault="00963970" w:rsidP="005D5E2A">
            <w:pPr>
              <w:rPr>
                <w:rFonts w:ascii="Arial" w:hAnsi="Arial" w:cs="Arial"/>
              </w:rPr>
            </w:pPr>
          </w:p>
        </w:tc>
        <w:tc>
          <w:tcPr>
            <w:tcW w:w="180" w:type="dxa"/>
          </w:tcPr>
          <w:p w14:paraId="05D57167" w14:textId="77777777" w:rsidR="00963970" w:rsidRPr="007B680F" w:rsidRDefault="00963970" w:rsidP="005D5E2A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686C2BEC" w14:textId="77777777" w:rsidR="00963970" w:rsidRPr="007B680F" w:rsidRDefault="00AD7881" w:rsidP="00026CEE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51630914"/>
                <w:placeholder>
                  <w:docPart w:val="B5EF346A39AC4DDE899DBEE0627B6A83"/>
                </w:placeholder>
                <w:temporary/>
                <w:showingPlcHdr/>
                <w15:appearance w15:val="hidden"/>
              </w:sdtPr>
              <w:sdtEndPr/>
              <w:sdtContent>
                <w:r w:rsidR="00026CEE" w:rsidRPr="007B680F">
                  <w:rPr>
                    <w:rFonts w:ascii="Arial" w:hAnsi="Arial" w:cs="Arial"/>
                  </w:rPr>
                  <w:t>From:</w:t>
                </w:r>
              </w:sdtContent>
            </w:sdt>
          </w:p>
        </w:tc>
        <w:tc>
          <w:tcPr>
            <w:tcW w:w="180" w:type="dxa"/>
          </w:tcPr>
          <w:p w14:paraId="18DDDCB8" w14:textId="77777777" w:rsidR="00963970" w:rsidRPr="007B680F" w:rsidRDefault="00963970" w:rsidP="005D5E2A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2694C79" w14:textId="77777777" w:rsidR="00963970" w:rsidRPr="007B680F" w:rsidRDefault="00963970" w:rsidP="005D5E2A">
            <w:pPr>
              <w:rPr>
                <w:rFonts w:ascii="Arial" w:hAnsi="Arial" w:cs="Arial"/>
              </w:rPr>
            </w:pPr>
          </w:p>
        </w:tc>
        <w:tc>
          <w:tcPr>
            <w:tcW w:w="180" w:type="dxa"/>
          </w:tcPr>
          <w:p w14:paraId="6CA77853" w14:textId="77777777" w:rsidR="00963970" w:rsidRPr="007B680F" w:rsidRDefault="00963970" w:rsidP="005D5E2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6FBFF518" w14:textId="77777777" w:rsidR="00963970" w:rsidRPr="007B680F" w:rsidRDefault="00AD7881" w:rsidP="00026CEE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75533940"/>
                <w:placeholder>
                  <w:docPart w:val="FB6329580EE3435AA91927A6A3D170D8"/>
                </w:placeholder>
                <w:temporary/>
                <w:showingPlcHdr/>
                <w15:appearance w15:val="hidden"/>
              </w:sdtPr>
              <w:sdtEndPr/>
              <w:sdtContent>
                <w:r w:rsidR="00026CEE" w:rsidRPr="007B680F">
                  <w:rPr>
                    <w:rFonts w:ascii="Arial" w:hAnsi="Arial" w:cs="Arial"/>
                  </w:rPr>
                  <w:t>To:</w:t>
                </w:r>
              </w:sdtContent>
            </w:sdt>
          </w:p>
        </w:tc>
        <w:tc>
          <w:tcPr>
            <w:tcW w:w="180" w:type="dxa"/>
          </w:tcPr>
          <w:p w14:paraId="322A9E1E" w14:textId="77777777" w:rsidR="00963970" w:rsidRPr="007B680F" w:rsidRDefault="00963970" w:rsidP="005D5E2A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2800BD3E" w14:textId="77777777" w:rsidR="00963970" w:rsidRPr="007B680F" w:rsidRDefault="00963970" w:rsidP="005D5E2A">
            <w:pPr>
              <w:rPr>
                <w:rFonts w:ascii="Arial" w:hAnsi="Arial" w:cs="Arial"/>
              </w:rPr>
            </w:pPr>
          </w:p>
        </w:tc>
      </w:tr>
      <w:tr w:rsidR="00FA4E61" w:rsidRPr="007B680F" w14:paraId="6B981BD9" w14:textId="77777777" w:rsidTr="00FA4E61">
        <w:trPr>
          <w:trHeight w:val="20"/>
        </w:trPr>
        <w:tc>
          <w:tcPr>
            <w:tcW w:w="1705" w:type="dxa"/>
            <w:gridSpan w:val="4"/>
            <w:shd w:val="clear" w:color="auto" w:fill="auto"/>
          </w:tcPr>
          <w:p w14:paraId="2DBE9275" w14:textId="77777777" w:rsidR="00FA4E61" w:rsidRPr="007B680F" w:rsidRDefault="00FA4E61" w:rsidP="00102BC5">
            <w:pPr>
              <w:rPr>
                <w:rFonts w:ascii="Arial" w:hAnsi="Arial" w:cs="Arial"/>
                <w:sz w:val="4"/>
                <w:szCs w:val="10"/>
              </w:rPr>
            </w:pPr>
          </w:p>
        </w:tc>
        <w:tc>
          <w:tcPr>
            <w:tcW w:w="180" w:type="dxa"/>
            <w:gridSpan w:val="2"/>
            <w:shd w:val="clear" w:color="auto" w:fill="auto"/>
          </w:tcPr>
          <w:p w14:paraId="0305593E" w14:textId="77777777" w:rsidR="00FA4E61" w:rsidRPr="007B680F" w:rsidRDefault="00FA4E61" w:rsidP="00102BC5">
            <w:pPr>
              <w:rPr>
                <w:rFonts w:ascii="Arial" w:hAnsi="Arial" w:cs="Arial"/>
                <w:sz w:val="4"/>
                <w:szCs w:val="10"/>
              </w:rPr>
            </w:pPr>
          </w:p>
        </w:tc>
        <w:tc>
          <w:tcPr>
            <w:tcW w:w="8190" w:type="dxa"/>
            <w:gridSpan w:val="13"/>
            <w:shd w:val="clear" w:color="auto" w:fill="auto"/>
          </w:tcPr>
          <w:p w14:paraId="7F3D3E9D" w14:textId="77777777" w:rsidR="00FA4E61" w:rsidRPr="007B680F" w:rsidRDefault="00FA4E61" w:rsidP="00102BC5">
            <w:pPr>
              <w:rPr>
                <w:rFonts w:ascii="Arial" w:hAnsi="Arial" w:cs="Arial"/>
                <w:sz w:val="4"/>
                <w:szCs w:val="10"/>
              </w:rPr>
            </w:pPr>
          </w:p>
        </w:tc>
      </w:tr>
      <w:tr w:rsidR="00963970" w:rsidRPr="007B680F" w14:paraId="39BF66D6" w14:textId="77777777" w:rsidTr="00FA4E61">
        <w:tblPrEx>
          <w:tblCellMar>
            <w:right w:w="0" w:type="dxa"/>
          </w:tblCellMar>
        </w:tblPrEx>
        <w:tc>
          <w:tcPr>
            <w:tcW w:w="1615" w:type="dxa"/>
            <w:gridSpan w:val="3"/>
            <w:shd w:val="clear" w:color="auto" w:fill="F2F2F2" w:themeFill="background1" w:themeFillShade="F2"/>
          </w:tcPr>
          <w:p w14:paraId="45714CB1" w14:textId="77777777" w:rsidR="00F14C0E" w:rsidRPr="007B680F" w:rsidRDefault="00AD7881" w:rsidP="00026CEE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4743594"/>
                <w:placeholder>
                  <w:docPart w:val="2E7D830015F7489FA43C28E33BFC8AC0"/>
                </w:placeholder>
                <w:temporary/>
                <w:showingPlcHdr/>
                <w15:appearance w15:val="hidden"/>
              </w:sdtPr>
              <w:sdtEndPr/>
              <w:sdtContent>
                <w:r w:rsidR="00026CEE" w:rsidRPr="007B680F">
                  <w:rPr>
                    <w:rFonts w:ascii="Arial" w:hAnsi="Arial" w:cs="Arial"/>
                  </w:rPr>
                  <w:t>Rank at discharge:</w:t>
                </w:r>
              </w:sdtContent>
            </w:sdt>
          </w:p>
        </w:tc>
        <w:tc>
          <w:tcPr>
            <w:tcW w:w="180" w:type="dxa"/>
            <w:gridSpan w:val="2"/>
          </w:tcPr>
          <w:p w14:paraId="2697FBB1" w14:textId="77777777" w:rsidR="00F14C0E" w:rsidRPr="007B680F" w:rsidRDefault="00F14C0E" w:rsidP="005D5E2A">
            <w:pPr>
              <w:rPr>
                <w:rFonts w:ascii="Arial" w:hAnsi="Arial" w:cs="Arial"/>
              </w:rPr>
            </w:pPr>
          </w:p>
        </w:tc>
        <w:tc>
          <w:tcPr>
            <w:tcW w:w="3510" w:type="dxa"/>
            <w:gridSpan w:val="4"/>
            <w:tcBorders>
              <w:bottom w:val="single" w:sz="4" w:space="0" w:color="auto"/>
            </w:tcBorders>
          </w:tcPr>
          <w:p w14:paraId="2F9F8387" w14:textId="77777777" w:rsidR="00F14C0E" w:rsidRPr="007B680F" w:rsidRDefault="00F14C0E" w:rsidP="005D5E2A">
            <w:pPr>
              <w:rPr>
                <w:rFonts w:ascii="Arial" w:hAnsi="Arial" w:cs="Arial"/>
              </w:rPr>
            </w:pPr>
          </w:p>
        </w:tc>
        <w:tc>
          <w:tcPr>
            <w:tcW w:w="180" w:type="dxa"/>
          </w:tcPr>
          <w:p w14:paraId="15859DCC" w14:textId="77777777" w:rsidR="00F14C0E" w:rsidRPr="007B680F" w:rsidRDefault="00F14C0E" w:rsidP="005D5E2A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gridSpan w:val="3"/>
            <w:shd w:val="clear" w:color="auto" w:fill="F2F2F2" w:themeFill="background1" w:themeFillShade="F2"/>
          </w:tcPr>
          <w:p w14:paraId="42036716" w14:textId="77777777" w:rsidR="00F14C0E" w:rsidRPr="007B680F" w:rsidRDefault="00AD7881" w:rsidP="00026CEE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10691760"/>
                <w:placeholder>
                  <w:docPart w:val="3EFD640A7B494B46A995287C8E62C385"/>
                </w:placeholder>
                <w:temporary/>
                <w:showingPlcHdr/>
                <w15:appearance w15:val="hidden"/>
              </w:sdtPr>
              <w:sdtEndPr/>
              <w:sdtContent>
                <w:r w:rsidR="00026CEE" w:rsidRPr="007B680F">
                  <w:rPr>
                    <w:rFonts w:ascii="Arial" w:hAnsi="Arial" w:cs="Arial"/>
                  </w:rPr>
                  <w:t>Type of discharge:</w:t>
                </w:r>
              </w:sdtContent>
            </w:sdt>
          </w:p>
        </w:tc>
        <w:tc>
          <w:tcPr>
            <w:tcW w:w="180" w:type="dxa"/>
          </w:tcPr>
          <w:p w14:paraId="179697E1" w14:textId="77777777" w:rsidR="00F14C0E" w:rsidRPr="007B680F" w:rsidRDefault="00F14C0E" w:rsidP="005D5E2A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074D40E6" w14:textId="77777777" w:rsidR="00F14C0E" w:rsidRPr="007B680F" w:rsidRDefault="00F14C0E" w:rsidP="005D5E2A">
            <w:pPr>
              <w:rPr>
                <w:rFonts w:ascii="Arial" w:hAnsi="Arial" w:cs="Arial"/>
              </w:rPr>
            </w:pPr>
          </w:p>
        </w:tc>
      </w:tr>
      <w:tr w:rsidR="00FA4E61" w:rsidRPr="007B680F" w14:paraId="7B7EAB6F" w14:textId="77777777" w:rsidTr="00FA4E61">
        <w:trPr>
          <w:trHeight w:val="20"/>
        </w:trPr>
        <w:tc>
          <w:tcPr>
            <w:tcW w:w="1705" w:type="dxa"/>
            <w:gridSpan w:val="4"/>
            <w:shd w:val="clear" w:color="auto" w:fill="auto"/>
          </w:tcPr>
          <w:p w14:paraId="7ED8EAD1" w14:textId="77777777" w:rsidR="00FA4E61" w:rsidRPr="007B680F" w:rsidRDefault="00FA4E61" w:rsidP="00102BC5">
            <w:pPr>
              <w:rPr>
                <w:rFonts w:ascii="Arial" w:hAnsi="Arial" w:cs="Arial"/>
                <w:sz w:val="4"/>
                <w:szCs w:val="10"/>
              </w:rPr>
            </w:pPr>
          </w:p>
        </w:tc>
        <w:tc>
          <w:tcPr>
            <w:tcW w:w="180" w:type="dxa"/>
            <w:gridSpan w:val="2"/>
            <w:shd w:val="clear" w:color="auto" w:fill="auto"/>
          </w:tcPr>
          <w:p w14:paraId="62B55447" w14:textId="77777777" w:rsidR="00FA4E61" w:rsidRPr="007B680F" w:rsidRDefault="00FA4E61" w:rsidP="00102BC5">
            <w:pPr>
              <w:rPr>
                <w:rFonts w:ascii="Arial" w:hAnsi="Arial" w:cs="Arial"/>
                <w:sz w:val="4"/>
                <w:szCs w:val="10"/>
              </w:rPr>
            </w:pPr>
          </w:p>
        </w:tc>
        <w:tc>
          <w:tcPr>
            <w:tcW w:w="8190" w:type="dxa"/>
            <w:gridSpan w:val="13"/>
            <w:shd w:val="clear" w:color="auto" w:fill="auto"/>
          </w:tcPr>
          <w:p w14:paraId="616F077A" w14:textId="77777777" w:rsidR="00FA4E61" w:rsidRPr="007B680F" w:rsidRDefault="00FA4E61" w:rsidP="00102BC5">
            <w:pPr>
              <w:rPr>
                <w:rFonts w:ascii="Arial" w:hAnsi="Arial" w:cs="Arial"/>
                <w:sz w:val="4"/>
                <w:szCs w:val="10"/>
              </w:rPr>
            </w:pPr>
          </w:p>
        </w:tc>
      </w:tr>
      <w:tr w:rsidR="00F14C0E" w:rsidRPr="007B680F" w14:paraId="51DE3C93" w14:textId="77777777" w:rsidTr="00FA4E61">
        <w:tblPrEx>
          <w:tblCellMar>
            <w:right w:w="0" w:type="dxa"/>
          </w:tblCellMar>
        </w:tblPrEx>
        <w:tc>
          <w:tcPr>
            <w:tcW w:w="2605" w:type="dxa"/>
            <w:gridSpan w:val="7"/>
            <w:shd w:val="clear" w:color="auto" w:fill="F2F2F2" w:themeFill="background1" w:themeFillShade="F2"/>
          </w:tcPr>
          <w:p w14:paraId="4583B28A" w14:textId="77777777" w:rsidR="00F14C0E" w:rsidRPr="007B680F" w:rsidRDefault="00AD7881" w:rsidP="00026CEE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37048977"/>
                <w:placeholder>
                  <w:docPart w:val="3774B48A166C47AD864BADE9111E60F7"/>
                </w:placeholder>
                <w:temporary/>
                <w:showingPlcHdr/>
                <w15:appearance w15:val="hidden"/>
              </w:sdtPr>
              <w:sdtEndPr/>
              <w:sdtContent>
                <w:r w:rsidR="00026CEE" w:rsidRPr="007B680F">
                  <w:rPr>
                    <w:rFonts w:ascii="Arial" w:hAnsi="Arial" w:cs="Arial"/>
                  </w:rPr>
                  <w:t>If other than honorable, explain:</w:t>
                </w:r>
              </w:sdtContent>
            </w:sdt>
          </w:p>
        </w:tc>
        <w:tc>
          <w:tcPr>
            <w:tcW w:w="180" w:type="dxa"/>
          </w:tcPr>
          <w:p w14:paraId="686543A7" w14:textId="77777777" w:rsidR="00F14C0E" w:rsidRPr="007B680F" w:rsidRDefault="00F14C0E" w:rsidP="005D5E2A">
            <w:pPr>
              <w:rPr>
                <w:rFonts w:ascii="Arial" w:hAnsi="Arial" w:cs="Arial"/>
              </w:rPr>
            </w:pPr>
          </w:p>
        </w:tc>
        <w:tc>
          <w:tcPr>
            <w:tcW w:w="7285" w:type="dxa"/>
            <w:gridSpan w:val="11"/>
            <w:tcBorders>
              <w:bottom w:val="single" w:sz="4" w:space="0" w:color="auto"/>
            </w:tcBorders>
          </w:tcPr>
          <w:p w14:paraId="0FE1509C" w14:textId="77777777" w:rsidR="00F14C0E" w:rsidRPr="007B680F" w:rsidRDefault="00F14C0E" w:rsidP="005D5E2A">
            <w:pPr>
              <w:rPr>
                <w:rFonts w:ascii="Arial" w:hAnsi="Arial" w:cs="Arial"/>
              </w:rPr>
            </w:pPr>
          </w:p>
        </w:tc>
      </w:tr>
    </w:tbl>
    <w:p w14:paraId="55C6AD51" w14:textId="77777777" w:rsidR="00BC07E3" w:rsidRPr="007B680F" w:rsidRDefault="00BC07E3" w:rsidP="00BC07E3">
      <w:pPr>
        <w:rPr>
          <w:rFonts w:ascii="Arial" w:hAnsi="Arial" w:cs="Arial"/>
        </w:rPr>
      </w:pPr>
    </w:p>
    <w:p w14:paraId="41F3D511" w14:textId="77777777" w:rsidR="00FA4E61" w:rsidRPr="007B680F" w:rsidRDefault="00FA4E61" w:rsidP="00BC07E3">
      <w:pPr>
        <w:rPr>
          <w:rFonts w:ascii="Arial" w:hAnsi="Arial" w:cs="Arial"/>
        </w:rPr>
      </w:pPr>
    </w:p>
    <w:p w14:paraId="6B9EA374" w14:textId="4AC5A89C" w:rsidR="007B680F" w:rsidRPr="00B15C7A" w:rsidRDefault="00B15C7A" w:rsidP="00BC07E3">
      <w:pPr>
        <w:rPr>
          <w:rFonts w:ascii="Arial" w:hAnsi="Arial" w:cs="Arial"/>
          <w:b/>
          <w:bCs/>
          <w:sz w:val="24"/>
          <w:szCs w:val="36"/>
        </w:rPr>
      </w:pPr>
      <w:r>
        <w:rPr>
          <w:rFonts w:ascii="Arial" w:hAnsi="Arial" w:cs="Arial"/>
          <w:b/>
          <w:bCs/>
          <w:sz w:val="24"/>
          <w:szCs w:val="36"/>
        </w:rPr>
        <w:t>**</w:t>
      </w:r>
      <w:r w:rsidR="007B680F" w:rsidRPr="00B15C7A">
        <w:rPr>
          <w:rFonts w:ascii="Arial" w:hAnsi="Arial" w:cs="Arial"/>
          <w:b/>
          <w:bCs/>
          <w:sz w:val="24"/>
          <w:szCs w:val="36"/>
        </w:rPr>
        <w:t>Acknowledgment</w:t>
      </w:r>
      <w:r>
        <w:rPr>
          <w:rFonts w:ascii="Arial" w:hAnsi="Arial" w:cs="Arial"/>
          <w:b/>
          <w:bCs/>
          <w:sz w:val="24"/>
          <w:szCs w:val="36"/>
        </w:rPr>
        <w:t>**</w:t>
      </w:r>
      <w:r w:rsidR="007B680F" w:rsidRPr="00B15C7A">
        <w:rPr>
          <w:rFonts w:ascii="Arial" w:hAnsi="Arial" w:cs="Arial"/>
          <w:b/>
          <w:bCs/>
          <w:sz w:val="24"/>
          <w:szCs w:val="36"/>
        </w:rPr>
        <w:t xml:space="preserve">: </w:t>
      </w:r>
    </w:p>
    <w:p w14:paraId="76BAF82D" w14:textId="4AE30A1F" w:rsidR="007B680F" w:rsidRPr="00B15C7A" w:rsidRDefault="007B680F" w:rsidP="00BC07E3">
      <w:pPr>
        <w:rPr>
          <w:rFonts w:ascii="Arial" w:hAnsi="Arial" w:cs="Arial"/>
          <w:sz w:val="20"/>
          <w:szCs w:val="28"/>
        </w:rPr>
      </w:pPr>
      <w:r w:rsidRPr="00B15C7A">
        <w:rPr>
          <w:rFonts w:ascii="Arial" w:hAnsi="Arial" w:cs="Arial"/>
          <w:color w:val="222222"/>
          <w:sz w:val="20"/>
          <w:szCs w:val="28"/>
          <w:shd w:val="clear" w:color="auto" w:fill="FFFFFF"/>
        </w:rPr>
        <w:t>I</w:t>
      </w:r>
      <w:r w:rsidRPr="00B15C7A">
        <w:rPr>
          <w:rFonts w:ascii="Arial" w:hAnsi="Arial" w:cs="Arial"/>
          <w:color w:val="222222"/>
          <w:sz w:val="20"/>
          <w:szCs w:val="28"/>
          <w:shd w:val="clear" w:color="auto" w:fill="FFFFFF"/>
        </w:rPr>
        <w:t xml:space="preserve">n my role as an applicant, I understand and acknowledge the importance of treating the general public with kindness, respect, and professionalism at all times. I am fully committed to maintaining a positive and friendly demeanor when interacting with individuals from diverse backgrounds, regardless of their race, ethnicity, gender, age, religion, or any other characteristic. I recognize that fostering positive relationships with the general public is crucial to creating a welcoming and inclusive environment. Therefore, I assure you that I will uphold the values of courtesy and </w:t>
      </w:r>
      <w:r w:rsidR="00B15C7A" w:rsidRPr="00B15C7A">
        <w:rPr>
          <w:rFonts w:ascii="Arial" w:hAnsi="Arial" w:cs="Arial"/>
          <w:color w:val="222222"/>
          <w:sz w:val="20"/>
          <w:szCs w:val="28"/>
          <w:shd w:val="clear" w:color="auto" w:fill="FFFFFF"/>
        </w:rPr>
        <w:t>empathy and</w:t>
      </w:r>
      <w:r w:rsidRPr="00B15C7A">
        <w:rPr>
          <w:rFonts w:ascii="Arial" w:hAnsi="Arial" w:cs="Arial"/>
          <w:color w:val="222222"/>
          <w:sz w:val="20"/>
          <w:szCs w:val="28"/>
          <w:shd w:val="clear" w:color="auto" w:fill="FFFFFF"/>
        </w:rPr>
        <w:t xml:space="preserve"> strive to provide excellent service to all individuals I encounter in the course of my duties.</w:t>
      </w:r>
    </w:p>
    <w:p w14:paraId="4241C272" w14:textId="77777777" w:rsidR="00F14C0E" w:rsidRDefault="00F14C0E" w:rsidP="00BC07E3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670"/>
        <w:gridCol w:w="180"/>
        <w:gridCol w:w="630"/>
        <w:gridCol w:w="180"/>
        <w:gridCol w:w="2245"/>
      </w:tblGrid>
      <w:tr w:rsidR="00661DCE" w:rsidRPr="007B680F" w14:paraId="41960F33" w14:textId="77777777" w:rsidTr="007003B4">
        <w:tc>
          <w:tcPr>
            <w:tcW w:w="985" w:type="dxa"/>
            <w:shd w:val="clear" w:color="auto" w:fill="F2F2F2" w:themeFill="background1" w:themeFillShade="F2"/>
          </w:tcPr>
          <w:p w14:paraId="4BBF326C" w14:textId="77777777" w:rsidR="00661DCE" w:rsidRPr="007B680F" w:rsidRDefault="00661DCE" w:rsidP="007003B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31343485"/>
                <w:placeholder>
                  <w:docPart w:val="A77083AD014B42FA819543B4A2AA56DE"/>
                </w:placeholder>
                <w:temporary/>
                <w:showingPlcHdr/>
                <w15:appearance w15:val="hidden"/>
              </w:sdtPr>
              <w:sdtContent>
                <w:r w:rsidRPr="007B680F">
                  <w:rPr>
                    <w:rFonts w:ascii="Arial" w:hAnsi="Arial" w:cs="Arial"/>
                  </w:rPr>
                  <w:t>Signature:</w:t>
                </w:r>
              </w:sdtContent>
            </w:sdt>
          </w:p>
        </w:tc>
        <w:tc>
          <w:tcPr>
            <w:tcW w:w="180" w:type="dxa"/>
          </w:tcPr>
          <w:p w14:paraId="00FE38C6" w14:textId="77777777" w:rsidR="00661DCE" w:rsidRPr="007B680F" w:rsidRDefault="00661DCE" w:rsidP="007003B4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33D4A7BF" w14:textId="77777777" w:rsidR="00661DCE" w:rsidRPr="007B680F" w:rsidRDefault="00661DCE" w:rsidP="007003B4">
            <w:pPr>
              <w:rPr>
                <w:rFonts w:ascii="Arial" w:hAnsi="Arial" w:cs="Arial"/>
              </w:rPr>
            </w:pPr>
          </w:p>
        </w:tc>
        <w:tc>
          <w:tcPr>
            <w:tcW w:w="180" w:type="dxa"/>
          </w:tcPr>
          <w:p w14:paraId="00341D7D" w14:textId="77777777" w:rsidR="00661DCE" w:rsidRPr="007B680F" w:rsidRDefault="00661DCE" w:rsidP="007003B4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14:paraId="6A5BEDE1" w14:textId="77777777" w:rsidR="00661DCE" w:rsidRPr="007B680F" w:rsidRDefault="00661DCE" w:rsidP="007003B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96811222"/>
                <w:placeholder>
                  <w:docPart w:val="EC6B8642E61E41BABA0B19C285124139"/>
                </w:placeholder>
                <w:temporary/>
                <w:showingPlcHdr/>
                <w15:appearance w15:val="hidden"/>
              </w:sdtPr>
              <w:sdtContent>
                <w:r w:rsidRPr="007B680F">
                  <w:rPr>
                    <w:rFonts w:ascii="Arial" w:hAnsi="Arial" w:cs="Arial"/>
                  </w:rPr>
                  <w:t>Date:</w:t>
                </w:r>
              </w:sdtContent>
            </w:sdt>
          </w:p>
        </w:tc>
        <w:tc>
          <w:tcPr>
            <w:tcW w:w="180" w:type="dxa"/>
          </w:tcPr>
          <w:p w14:paraId="63C1D267" w14:textId="77777777" w:rsidR="00661DCE" w:rsidRPr="007B680F" w:rsidRDefault="00661DCE" w:rsidP="007003B4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14:paraId="1DB19B0D" w14:textId="77777777" w:rsidR="00661DCE" w:rsidRPr="007B680F" w:rsidRDefault="00661DCE" w:rsidP="007003B4">
            <w:pPr>
              <w:rPr>
                <w:rFonts w:ascii="Arial" w:hAnsi="Arial" w:cs="Arial"/>
              </w:rPr>
            </w:pPr>
          </w:p>
        </w:tc>
      </w:tr>
    </w:tbl>
    <w:p w14:paraId="6321374E" w14:textId="77777777" w:rsidR="00661DCE" w:rsidRDefault="00661DCE" w:rsidP="00BC07E3">
      <w:pPr>
        <w:rPr>
          <w:rFonts w:ascii="Arial" w:hAnsi="Arial" w:cs="Arial"/>
        </w:rPr>
      </w:pPr>
    </w:p>
    <w:p w14:paraId="7F4211D0" w14:textId="77777777" w:rsidR="00661DCE" w:rsidRPr="007B680F" w:rsidRDefault="00661DCE" w:rsidP="00BC07E3">
      <w:pPr>
        <w:rPr>
          <w:rFonts w:ascii="Arial" w:hAnsi="Arial" w:cs="Arial"/>
        </w:rPr>
      </w:pPr>
    </w:p>
    <w:p w14:paraId="6FCD5E03" w14:textId="77777777" w:rsidR="00BC07E3" w:rsidRPr="007B680F" w:rsidRDefault="00AD7881" w:rsidP="001D32A7">
      <w:pPr>
        <w:pStyle w:val="Heading2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10760402"/>
          <w:placeholder>
            <w:docPart w:val="5CDF275F29B54AF1907FDEDDF67042B1"/>
          </w:placeholder>
          <w:temporary/>
          <w:showingPlcHdr/>
          <w15:appearance w15:val="hidden"/>
        </w:sdtPr>
        <w:sdtEndPr/>
        <w:sdtContent>
          <w:r w:rsidR="00026CEE" w:rsidRPr="007B680F">
            <w:rPr>
              <w:rFonts w:ascii="Arial" w:hAnsi="Arial" w:cs="Arial"/>
            </w:rPr>
            <w:t>Disclaimer and signature</w:t>
          </w:r>
        </w:sdtContent>
      </w:sdt>
    </w:p>
    <w:p w14:paraId="349C87AF" w14:textId="77777777" w:rsidR="002A031C" w:rsidRPr="007B680F" w:rsidRDefault="002A031C" w:rsidP="002A031C">
      <w:pPr>
        <w:rPr>
          <w:rFonts w:ascii="Arial" w:hAnsi="Arial" w:cs="Arial"/>
        </w:rPr>
      </w:pPr>
    </w:p>
    <w:p w14:paraId="740E224F" w14:textId="77777777" w:rsidR="002A031C" w:rsidRPr="007B680F" w:rsidRDefault="00AD7881" w:rsidP="002A031C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69252530"/>
          <w:placeholder>
            <w:docPart w:val="A5049C50F7F04C11B6E909BE84CBAD7A"/>
          </w:placeholder>
          <w:temporary/>
          <w:showingPlcHdr/>
          <w15:appearance w15:val="hidden"/>
        </w:sdtPr>
        <w:sdtEndPr/>
        <w:sdtContent>
          <w:r w:rsidR="00026CEE" w:rsidRPr="007B680F">
            <w:rPr>
              <w:rFonts w:ascii="Arial" w:hAnsi="Arial" w:cs="Arial"/>
            </w:rPr>
            <w:t xml:space="preserve">I certify that my answers are true and complete to the best of my knowledge.  </w:t>
          </w:r>
        </w:sdtContent>
      </w:sdt>
      <w:r w:rsidR="002A031C" w:rsidRPr="007B680F">
        <w:rPr>
          <w:rFonts w:ascii="Arial" w:hAnsi="Arial" w:cs="Arial"/>
        </w:rPr>
        <w:t xml:space="preserve"> </w:t>
      </w:r>
    </w:p>
    <w:p w14:paraId="5D471374" w14:textId="77777777" w:rsidR="002A031C" w:rsidRPr="007B680F" w:rsidRDefault="002A031C" w:rsidP="002A031C">
      <w:pPr>
        <w:rPr>
          <w:rFonts w:ascii="Arial" w:hAnsi="Arial" w:cs="Arial"/>
        </w:rPr>
      </w:pPr>
    </w:p>
    <w:p w14:paraId="0AC23291" w14:textId="77777777" w:rsidR="002A031C" w:rsidRPr="007B680F" w:rsidRDefault="00AD7881" w:rsidP="002A031C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390007640"/>
          <w:placeholder>
            <w:docPart w:val="B2927F9092DB4542B5CC60D1B266DD5C"/>
          </w:placeholder>
          <w:temporary/>
          <w:showingPlcHdr/>
          <w15:appearance w15:val="hidden"/>
        </w:sdtPr>
        <w:sdtEndPr/>
        <w:sdtContent>
          <w:r w:rsidR="00026CEE" w:rsidRPr="007B680F">
            <w:rPr>
              <w:rFonts w:ascii="Arial" w:hAnsi="Arial" w:cs="Arial"/>
            </w:rPr>
            <w:t>If this application leads to employment, I understand that false or misleading information in my application or interview may result in my release.</w:t>
          </w:r>
        </w:sdtContent>
      </w:sdt>
    </w:p>
    <w:p w14:paraId="571AADF4" w14:textId="77777777" w:rsidR="002A031C" w:rsidRPr="007B680F" w:rsidRDefault="002A031C" w:rsidP="002A031C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670"/>
        <w:gridCol w:w="180"/>
        <w:gridCol w:w="630"/>
        <w:gridCol w:w="180"/>
        <w:gridCol w:w="2245"/>
      </w:tblGrid>
      <w:tr w:rsidR="002A031C" w:rsidRPr="007B680F" w14:paraId="7CEE6B7C" w14:textId="77777777" w:rsidTr="00523487">
        <w:tc>
          <w:tcPr>
            <w:tcW w:w="985" w:type="dxa"/>
            <w:shd w:val="clear" w:color="auto" w:fill="F2F2F2" w:themeFill="background1" w:themeFillShade="F2"/>
          </w:tcPr>
          <w:p w14:paraId="35905C35" w14:textId="77777777" w:rsidR="002A031C" w:rsidRPr="007B680F" w:rsidRDefault="00AD7881" w:rsidP="00026CEE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17417417"/>
                <w:placeholder>
                  <w:docPart w:val="07C371A8B0A84E10B09F37B6BB0E34B1"/>
                </w:placeholder>
                <w:temporary/>
                <w:showingPlcHdr/>
                <w15:appearance w15:val="hidden"/>
              </w:sdtPr>
              <w:sdtEndPr/>
              <w:sdtContent>
                <w:r w:rsidR="00026CEE" w:rsidRPr="007B680F">
                  <w:rPr>
                    <w:rFonts w:ascii="Arial" w:hAnsi="Arial" w:cs="Arial"/>
                  </w:rPr>
                  <w:t>Signature:</w:t>
                </w:r>
              </w:sdtContent>
            </w:sdt>
          </w:p>
        </w:tc>
        <w:tc>
          <w:tcPr>
            <w:tcW w:w="180" w:type="dxa"/>
          </w:tcPr>
          <w:p w14:paraId="7E2E2CAD" w14:textId="77777777" w:rsidR="002A031C" w:rsidRPr="007B680F" w:rsidRDefault="002A031C" w:rsidP="005D5E2A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4C74D75E" w14:textId="77777777" w:rsidR="002A031C" w:rsidRPr="007B680F" w:rsidRDefault="002A031C" w:rsidP="005D5E2A">
            <w:pPr>
              <w:rPr>
                <w:rFonts w:ascii="Arial" w:hAnsi="Arial" w:cs="Arial"/>
              </w:rPr>
            </w:pPr>
          </w:p>
        </w:tc>
        <w:tc>
          <w:tcPr>
            <w:tcW w:w="180" w:type="dxa"/>
          </w:tcPr>
          <w:p w14:paraId="397707FE" w14:textId="77777777" w:rsidR="002A031C" w:rsidRPr="007B680F" w:rsidRDefault="002A031C" w:rsidP="005D5E2A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14:paraId="267A62C2" w14:textId="77777777" w:rsidR="002A031C" w:rsidRPr="007B680F" w:rsidRDefault="00AD7881" w:rsidP="00026CEE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73226381"/>
                <w:placeholder>
                  <w:docPart w:val="43FB9695D2B24B4E80B144FD42809C98"/>
                </w:placeholder>
                <w:temporary/>
                <w:showingPlcHdr/>
                <w15:appearance w15:val="hidden"/>
              </w:sdtPr>
              <w:sdtEndPr/>
              <w:sdtContent>
                <w:r w:rsidR="00026CEE" w:rsidRPr="007B680F">
                  <w:rPr>
                    <w:rFonts w:ascii="Arial" w:hAnsi="Arial" w:cs="Arial"/>
                  </w:rPr>
                  <w:t>Date:</w:t>
                </w:r>
              </w:sdtContent>
            </w:sdt>
          </w:p>
        </w:tc>
        <w:tc>
          <w:tcPr>
            <w:tcW w:w="180" w:type="dxa"/>
          </w:tcPr>
          <w:p w14:paraId="402B6AE4" w14:textId="77777777" w:rsidR="002A031C" w:rsidRPr="007B680F" w:rsidRDefault="002A031C" w:rsidP="005D5E2A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14:paraId="5CB0926E" w14:textId="77777777" w:rsidR="002A031C" w:rsidRPr="007B680F" w:rsidRDefault="002A031C" w:rsidP="005D5E2A">
            <w:pPr>
              <w:rPr>
                <w:rFonts w:ascii="Arial" w:hAnsi="Arial" w:cs="Arial"/>
              </w:rPr>
            </w:pPr>
          </w:p>
        </w:tc>
      </w:tr>
    </w:tbl>
    <w:p w14:paraId="619E78F8" w14:textId="77777777" w:rsidR="00474660" w:rsidRDefault="00474660" w:rsidP="00622041">
      <w:pPr>
        <w:pStyle w:val="Footer"/>
        <w:jc w:val="left"/>
        <w:rPr>
          <w:rFonts w:ascii="Arial" w:hAnsi="Arial" w:cs="Arial"/>
        </w:rPr>
      </w:pPr>
    </w:p>
    <w:p w14:paraId="3371E49E" w14:textId="77777777" w:rsidR="00960B35" w:rsidRDefault="00960B35" w:rsidP="00622041">
      <w:pPr>
        <w:pStyle w:val="Footer"/>
        <w:jc w:val="left"/>
        <w:rPr>
          <w:rFonts w:ascii="Arial" w:hAnsi="Arial" w:cs="Arial"/>
          <w:color w:val="222222"/>
          <w:shd w:val="clear" w:color="auto" w:fill="FFFFFF"/>
        </w:rPr>
      </w:pPr>
    </w:p>
    <w:p w14:paraId="796FC177" w14:textId="77777777" w:rsidR="00960B35" w:rsidRDefault="00960B35" w:rsidP="00622041">
      <w:pPr>
        <w:pStyle w:val="Footer"/>
        <w:jc w:val="left"/>
        <w:rPr>
          <w:rFonts w:ascii="Arial" w:hAnsi="Arial" w:cs="Arial"/>
          <w:color w:val="222222"/>
          <w:shd w:val="clear" w:color="auto" w:fill="FFFFFF"/>
        </w:rPr>
      </w:pPr>
    </w:p>
    <w:p w14:paraId="6349D123" w14:textId="77777777" w:rsidR="00960B35" w:rsidRDefault="00960B35" w:rsidP="00622041">
      <w:pPr>
        <w:pStyle w:val="Footer"/>
        <w:jc w:val="left"/>
        <w:rPr>
          <w:rFonts w:ascii="Arial" w:hAnsi="Arial" w:cs="Arial"/>
          <w:color w:val="222222"/>
          <w:shd w:val="clear" w:color="auto" w:fill="FFFFFF"/>
        </w:rPr>
      </w:pPr>
    </w:p>
    <w:p w14:paraId="4130CF8E" w14:textId="4F5DF9ED" w:rsidR="00960B35" w:rsidRPr="007B680F" w:rsidRDefault="00960B35" w:rsidP="00622041">
      <w:pPr>
        <w:pStyle w:val="Footer"/>
        <w:jc w:val="left"/>
        <w:rPr>
          <w:rFonts w:ascii="Arial" w:hAnsi="Arial" w:cs="Arial"/>
        </w:rPr>
      </w:pPr>
      <w:r>
        <w:rPr>
          <w:rFonts w:ascii="Arial" w:hAnsi="Arial" w:cs="Arial"/>
          <w:color w:val="222222"/>
          <w:shd w:val="clear" w:color="auto" w:fill="FFFFFF"/>
        </w:rPr>
        <w:t>Volunteer Primary Care</w:t>
      </w:r>
      <w:r>
        <w:rPr>
          <w:rFonts w:ascii="Arial" w:hAnsi="Arial" w:cs="Arial"/>
          <w:color w:val="222222"/>
          <w:shd w:val="clear" w:color="auto" w:fill="FFFFFF"/>
        </w:rPr>
        <w:t xml:space="preserve"> is committed to providing equal employment opportunities to all individuals without regard to race, color, religion, sex, national origin, age, disability, or any other legally protected characteristic</w:t>
      </w:r>
      <w:r>
        <w:rPr>
          <w:rFonts w:ascii="Arial" w:hAnsi="Arial" w:cs="Arial"/>
          <w:color w:val="222222"/>
          <w:shd w:val="clear" w:color="auto" w:fill="FFFFFF"/>
        </w:rPr>
        <w:t>.</w:t>
      </w:r>
    </w:p>
    <w:sectPr w:rsidR="00960B35" w:rsidRPr="007B680F" w:rsidSect="00FA4E61">
      <w:footerReference w:type="default" r:id="rId12"/>
      <w:pgSz w:w="12240" w:h="15840"/>
      <w:pgMar w:top="720" w:right="1080" w:bottom="0" w:left="1080" w:header="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3C7C9" w14:textId="77777777" w:rsidR="007B680F" w:rsidRDefault="007B680F" w:rsidP="00176E67">
      <w:r>
        <w:separator/>
      </w:r>
    </w:p>
  </w:endnote>
  <w:endnote w:type="continuationSeparator" w:id="0">
    <w:p w14:paraId="0254396E" w14:textId="77777777" w:rsidR="007B680F" w:rsidRDefault="007B680F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E47F8" w14:textId="77777777" w:rsidR="00FA4E61" w:rsidRPr="00FA4E61" w:rsidRDefault="00FA4E61" w:rsidP="00FA4E61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49799" w14:textId="77777777" w:rsidR="007B680F" w:rsidRDefault="007B680F" w:rsidP="00176E67">
      <w:r>
        <w:separator/>
      </w:r>
    </w:p>
  </w:footnote>
  <w:footnote w:type="continuationSeparator" w:id="0">
    <w:p w14:paraId="32E8320A" w14:textId="77777777" w:rsidR="007B680F" w:rsidRDefault="007B680F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Stop outline" style="width:9.35pt;height:9.35pt;visibility:visibl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1859439">
    <w:abstractNumId w:val="9"/>
  </w:num>
  <w:num w:numId="2" w16cid:durableId="59834691">
    <w:abstractNumId w:val="7"/>
  </w:num>
  <w:num w:numId="3" w16cid:durableId="1866597397">
    <w:abstractNumId w:val="6"/>
  </w:num>
  <w:num w:numId="4" w16cid:durableId="1926110346">
    <w:abstractNumId w:val="5"/>
  </w:num>
  <w:num w:numId="5" w16cid:durableId="171840898">
    <w:abstractNumId w:val="4"/>
  </w:num>
  <w:num w:numId="6" w16cid:durableId="724330994">
    <w:abstractNumId w:val="8"/>
  </w:num>
  <w:num w:numId="7" w16cid:durableId="968321022">
    <w:abstractNumId w:val="3"/>
  </w:num>
  <w:num w:numId="8" w16cid:durableId="282998591">
    <w:abstractNumId w:val="2"/>
  </w:num>
  <w:num w:numId="9" w16cid:durableId="1258751470">
    <w:abstractNumId w:val="1"/>
  </w:num>
  <w:num w:numId="10" w16cid:durableId="1114134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80F"/>
    <w:rsid w:val="000071F7"/>
    <w:rsid w:val="00010B00"/>
    <w:rsid w:val="00012B3C"/>
    <w:rsid w:val="00026CEE"/>
    <w:rsid w:val="000271D5"/>
    <w:rsid w:val="0002798A"/>
    <w:rsid w:val="000319A9"/>
    <w:rsid w:val="0004219A"/>
    <w:rsid w:val="00061632"/>
    <w:rsid w:val="000617B1"/>
    <w:rsid w:val="00083002"/>
    <w:rsid w:val="00083D46"/>
    <w:rsid w:val="00087B85"/>
    <w:rsid w:val="000A01F1"/>
    <w:rsid w:val="000A11D6"/>
    <w:rsid w:val="000C1163"/>
    <w:rsid w:val="000C797A"/>
    <w:rsid w:val="000D2539"/>
    <w:rsid w:val="000D2BB8"/>
    <w:rsid w:val="000E0DDC"/>
    <w:rsid w:val="000E3741"/>
    <w:rsid w:val="000F2DF4"/>
    <w:rsid w:val="000F6783"/>
    <w:rsid w:val="000F7DB6"/>
    <w:rsid w:val="00120C95"/>
    <w:rsid w:val="0012523C"/>
    <w:rsid w:val="00133B3E"/>
    <w:rsid w:val="00137454"/>
    <w:rsid w:val="0014663E"/>
    <w:rsid w:val="00176E67"/>
    <w:rsid w:val="00180664"/>
    <w:rsid w:val="001903F7"/>
    <w:rsid w:val="0019395E"/>
    <w:rsid w:val="0019411D"/>
    <w:rsid w:val="001967C5"/>
    <w:rsid w:val="001A27B0"/>
    <w:rsid w:val="001A3CDA"/>
    <w:rsid w:val="001C104F"/>
    <w:rsid w:val="001C311A"/>
    <w:rsid w:val="001D32A7"/>
    <w:rsid w:val="001D35A0"/>
    <w:rsid w:val="001D3D88"/>
    <w:rsid w:val="001D6B76"/>
    <w:rsid w:val="001E1534"/>
    <w:rsid w:val="001E3BB6"/>
    <w:rsid w:val="001F512F"/>
    <w:rsid w:val="00206A86"/>
    <w:rsid w:val="00211828"/>
    <w:rsid w:val="002153B7"/>
    <w:rsid w:val="00222814"/>
    <w:rsid w:val="00224D00"/>
    <w:rsid w:val="0023685A"/>
    <w:rsid w:val="00250014"/>
    <w:rsid w:val="00270AB0"/>
    <w:rsid w:val="00275BB5"/>
    <w:rsid w:val="00286F6A"/>
    <w:rsid w:val="00291C8C"/>
    <w:rsid w:val="00295267"/>
    <w:rsid w:val="002A031C"/>
    <w:rsid w:val="002A1ECE"/>
    <w:rsid w:val="002A2510"/>
    <w:rsid w:val="002A6FA9"/>
    <w:rsid w:val="002B4D1D"/>
    <w:rsid w:val="002B4DB2"/>
    <w:rsid w:val="002C10B1"/>
    <w:rsid w:val="002C63CF"/>
    <w:rsid w:val="002D222A"/>
    <w:rsid w:val="002D3006"/>
    <w:rsid w:val="002D54B4"/>
    <w:rsid w:val="002D7147"/>
    <w:rsid w:val="002E0300"/>
    <w:rsid w:val="002E77F0"/>
    <w:rsid w:val="0030227C"/>
    <w:rsid w:val="003076FD"/>
    <w:rsid w:val="00317005"/>
    <w:rsid w:val="00330050"/>
    <w:rsid w:val="0033187C"/>
    <w:rsid w:val="00335259"/>
    <w:rsid w:val="00336E35"/>
    <w:rsid w:val="0034719B"/>
    <w:rsid w:val="00353611"/>
    <w:rsid w:val="00364453"/>
    <w:rsid w:val="00370BF2"/>
    <w:rsid w:val="00372BAE"/>
    <w:rsid w:val="00381F35"/>
    <w:rsid w:val="00387538"/>
    <w:rsid w:val="003929F1"/>
    <w:rsid w:val="00392FB4"/>
    <w:rsid w:val="003A1B63"/>
    <w:rsid w:val="003A41A1"/>
    <w:rsid w:val="003B2326"/>
    <w:rsid w:val="003E3EE8"/>
    <w:rsid w:val="003F5ACF"/>
    <w:rsid w:val="00400251"/>
    <w:rsid w:val="00402A32"/>
    <w:rsid w:val="004046FC"/>
    <w:rsid w:val="00413F44"/>
    <w:rsid w:val="00424126"/>
    <w:rsid w:val="00437ED0"/>
    <w:rsid w:val="00440CD8"/>
    <w:rsid w:val="004414B9"/>
    <w:rsid w:val="00443837"/>
    <w:rsid w:val="00447DAA"/>
    <w:rsid w:val="00450F66"/>
    <w:rsid w:val="00457D5F"/>
    <w:rsid w:val="00461739"/>
    <w:rsid w:val="00467306"/>
    <w:rsid w:val="00467865"/>
    <w:rsid w:val="00474660"/>
    <w:rsid w:val="00481C13"/>
    <w:rsid w:val="0048685F"/>
    <w:rsid w:val="00490804"/>
    <w:rsid w:val="00490A7A"/>
    <w:rsid w:val="00492074"/>
    <w:rsid w:val="004A0513"/>
    <w:rsid w:val="004A1437"/>
    <w:rsid w:val="004A4198"/>
    <w:rsid w:val="004A54EA"/>
    <w:rsid w:val="004B0578"/>
    <w:rsid w:val="004D0799"/>
    <w:rsid w:val="004D170E"/>
    <w:rsid w:val="004D23EA"/>
    <w:rsid w:val="004E34C6"/>
    <w:rsid w:val="004F15A3"/>
    <w:rsid w:val="004F62AD"/>
    <w:rsid w:val="00501AE8"/>
    <w:rsid w:val="00504B65"/>
    <w:rsid w:val="005052FA"/>
    <w:rsid w:val="005100DC"/>
    <w:rsid w:val="005114CE"/>
    <w:rsid w:val="0052122B"/>
    <w:rsid w:val="00523487"/>
    <w:rsid w:val="005557F6"/>
    <w:rsid w:val="005636C6"/>
    <w:rsid w:val="00563778"/>
    <w:rsid w:val="005828F5"/>
    <w:rsid w:val="00596629"/>
    <w:rsid w:val="005A1295"/>
    <w:rsid w:val="005B4AE2"/>
    <w:rsid w:val="005C7E4B"/>
    <w:rsid w:val="005D6F42"/>
    <w:rsid w:val="005D7C78"/>
    <w:rsid w:val="005E63CC"/>
    <w:rsid w:val="005E6A18"/>
    <w:rsid w:val="005F6E87"/>
    <w:rsid w:val="005F79BB"/>
    <w:rsid w:val="00602863"/>
    <w:rsid w:val="00607FED"/>
    <w:rsid w:val="00613129"/>
    <w:rsid w:val="00617C65"/>
    <w:rsid w:val="00622041"/>
    <w:rsid w:val="00626210"/>
    <w:rsid w:val="0063459A"/>
    <w:rsid w:val="0066126B"/>
    <w:rsid w:val="00661DCE"/>
    <w:rsid w:val="006633D7"/>
    <w:rsid w:val="00674583"/>
    <w:rsid w:val="006820BF"/>
    <w:rsid w:val="00682C69"/>
    <w:rsid w:val="00685A1D"/>
    <w:rsid w:val="006A1A07"/>
    <w:rsid w:val="006D1F7F"/>
    <w:rsid w:val="006D2635"/>
    <w:rsid w:val="006D779C"/>
    <w:rsid w:val="006E2561"/>
    <w:rsid w:val="006E4F63"/>
    <w:rsid w:val="006E6FED"/>
    <w:rsid w:val="006E729E"/>
    <w:rsid w:val="006F167F"/>
    <w:rsid w:val="00700022"/>
    <w:rsid w:val="00722A00"/>
    <w:rsid w:val="00724FA4"/>
    <w:rsid w:val="007325A9"/>
    <w:rsid w:val="0075451A"/>
    <w:rsid w:val="00757ADD"/>
    <w:rsid w:val="007602AC"/>
    <w:rsid w:val="00774B67"/>
    <w:rsid w:val="00776455"/>
    <w:rsid w:val="00782410"/>
    <w:rsid w:val="007858A6"/>
    <w:rsid w:val="00786E50"/>
    <w:rsid w:val="00793AC6"/>
    <w:rsid w:val="007967F2"/>
    <w:rsid w:val="007A71DE"/>
    <w:rsid w:val="007B135C"/>
    <w:rsid w:val="007B199B"/>
    <w:rsid w:val="007B6119"/>
    <w:rsid w:val="007B680F"/>
    <w:rsid w:val="007C1D5B"/>
    <w:rsid w:val="007C1DA0"/>
    <w:rsid w:val="007C71B8"/>
    <w:rsid w:val="007D03AD"/>
    <w:rsid w:val="007D577C"/>
    <w:rsid w:val="007E2A15"/>
    <w:rsid w:val="007E56C4"/>
    <w:rsid w:val="007F073D"/>
    <w:rsid w:val="007F3D5B"/>
    <w:rsid w:val="00806CE2"/>
    <w:rsid w:val="008107D6"/>
    <w:rsid w:val="00832EED"/>
    <w:rsid w:val="00841645"/>
    <w:rsid w:val="00852EC6"/>
    <w:rsid w:val="00856C35"/>
    <w:rsid w:val="00871876"/>
    <w:rsid w:val="008753A7"/>
    <w:rsid w:val="0088782D"/>
    <w:rsid w:val="008A4CB9"/>
    <w:rsid w:val="008B7081"/>
    <w:rsid w:val="008D7A67"/>
    <w:rsid w:val="008F2F8A"/>
    <w:rsid w:val="008F5BCD"/>
    <w:rsid w:val="00902964"/>
    <w:rsid w:val="00920507"/>
    <w:rsid w:val="00933455"/>
    <w:rsid w:val="0094790F"/>
    <w:rsid w:val="00956B08"/>
    <w:rsid w:val="00960B35"/>
    <w:rsid w:val="00963970"/>
    <w:rsid w:val="00965186"/>
    <w:rsid w:val="00966B90"/>
    <w:rsid w:val="009737B7"/>
    <w:rsid w:val="009802C4"/>
    <w:rsid w:val="009976D9"/>
    <w:rsid w:val="00997A3E"/>
    <w:rsid w:val="009A12D5"/>
    <w:rsid w:val="009A4EA3"/>
    <w:rsid w:val="009A55DC"/>
    <w:rsid w:val="009B0A55"/>
    <w:rsid w:val="009B3645"/>
    <w:rsid w:val="009C220D"/>
    <w:rsid w:val="009C7B6D"/>
    <w:rsid w:val="009C7BEB"/>
    <w:rsid w:val="009E158A"/>
    <w:rsid w:val="009E2E1A"/>
    <w:rsid w:val="00A01475"/>
    <w:rsid w:val="00A06119"/>
    <w:rsid w:val="00A16E80"/>
    <w:rsid w:val="00A20AAA"/>
    <w:rsid w:val="00A211B2"/>
    <w:rsid w:val="00A2727E"/>
    <w:rsid w:val="00A35524"/>
    <w:rsid w:val="00A53B75"/>
    <w:rsid w:val="00A60C9E"/>
    <w:rsid w:val="00A74F99"/>
    <w:rsid w:val="00A82BA3"/>
    <w:rsid w:val="00A94ACC"/>
    <w:rsid w:val="00AA2EA7"/>
    <w:rsid w:val="00AA40BE"/>
    <w:rsid w:val="00AB234A"/>
    <w:rsid w:val="00AC5E57"/>
    <w:rsid w:val="00AD7881"/>
    <w:rsid w:val="00AE6FA4"/>
    <w:rsid w:val="00AF4DDD"/>
    <w:rsid w:val="00B03907"/>
    <w:rsid w:val="00B11811"/>
    <w:rsid w:val="00B12C6B"/>
    <w:rsid w:val="00B15C7A"/>
    <w:rsid w:val="00B311E1"/>
    <w:rsid w:val="00B4735C"/>
    <w:rsid w:val="00B51642"/>
    <w:rsid w:val="00B52E77"/>
    <w:rsid w:val="00B53C8E"/>
    <w:rsid w:val="00B579DF"/>
    <w:rsid w:val="00B7037B"/>
    <w:rsid w:val="00B74F24"/>
    <w:rsid w:val="00B90EC2"/>
    <w:rsid w:val="00B92822"/>
    <w:rsid w:val="00B93938"/>
    <w:rsid w:val="00B94926"/>
    <w:rsid w:val="00BA268F"/>
    <w:rsid w:val="00BC07E3"/>
    <w:rsid w:val="00BC55F2"/>
    <w:rsid w:val="00BD103E"/>
    <w:rsid w:val="00C079CA"/>
    <w:rsid w:val="00C164DE"/>
    <w:rsid w:val="00C1658E"/>
    <w:rsid w:val="00C36AEE"/>
    <w:rsid w:val="00C45FDA"/>
    <w:rsid w:val="00C47399"/>
    <w:rsid w:val="00C67003"/>
    <w:rsid w:val="00C67741"/>
    <w:rsid w:val="00C74647"/>
    <w:rsid w:val="00C76039"/>
    <w:rsid w:val="00C76480"/>
    <w:rsid w:val="00C80AD2"/>
    <w:rsid w:val="00C8155B"/>
    <w:rsid w:val="00C82C41"/>
    <w:rsid w:val="00C92A3C"/>
    <w:rsid w:val="00C92FD6"/>
    <w:rsid w:val="00CC7CAE"/>
    <w:rsid w:val="00CD0435"/>
    <w:rsid w:val="00CD5096"/>
    <w:rsid w:val="00CE5DC7"/>
    <w:rsid w:val="00CE7D54"/>
    <w:rsid w:val="00CF5377"/>
    <w:rsid w:val="00D0529B"/>
    <w:rsid w:val="00D06F3F"/>
    <w:rsid w:val="00D14E73"/>
    <w:rsid w:val="00D244DE"/>
    <w:rsid w:val="00D33A3C"/>
    <w:rsid w:val="00D50448"/>
    <w:rsid w:val="00D55AFA"/>
    <w:rsid w:val="00D61038"/>
    <w:rsid w:val="00D6155E"/>
    <w:rsid w:val="00D70541"/>
    <w:rsid w:val="00D83A19"/>
    <w:rsid w:val="00D86A85"/>
    <w:rsid w:val="00D90A75"/>
    <w:rsid w:val="00D91BA8"/>
    <w:rsid w:val="00D97B8E"/>
    <w:rsid w:val="00DA4514"/>
    <w:rsid w:val="00DA7E80"/>
    <w:rsid w:val="00DB1EE2"/>
    <w:rsid w:val="00DC47A2"/>
    <w:rsid w:val="00DE1551"/>
    <w:rsid w:val="00DE1A09"/>
    <w:rsid w:val="00DE565D"/>
    <w:rsid w:val="00DE7FB7"/>
    <w:rsid w:val="00DF6309"/>
    <w:rsid w:val="00E01C46"/>
    <w:rsid w:val="00E106E2"/>
    <w:rsid w:val="00E1262C"/>
    <w:rsid w:val="00E1582F"/>
    <w:rsid w:val="00E16229"/>
    <w:rsid w:val="00E20DDA"/>
    <w:rsid w:val="00E2257A"/>
    <w:rsid w:val="00E276B3"/>
    <w:rsid w:val="00E32A8B"/>
    <w:rsid w:val="00E33D13"/>
    <w:rsid w:val="00E36054"/>
    <w:rsid w:val="00E37E7B"/>
    <w:rsid w:val="00E46E04"/>
    <w:rsid w:val="00E5209B"/>
    <w:rsid w:val="00E61009"/>
    <w:rsid w:val="00E64130"/>
    <w:rsid w:val="00E72C24"/>
    <w:rsid w:val="00E87396"/>
    <w:rsid w:val="00E95A3F"/>
    <w:rsid w:val="00E96F6F"/>
    <w:rsid w:val="00EA01C9"/>
    <w:rsid w:val="00EB478A"/>
    <w:rsid w:val="00EB6DE8"/>
    <w:rsid w:val="00EC2438"/>
    <w:rsid w:val="00EC42A3"/>
    <w:rsid w:val="00EE0B73"/>
    <w:rsid w:val="00EE787B"/>
    <w:rsid w:val="00F14C0E"/>
    <w:rsid w:val="00F23DB1"/>
    <w:rsid w:val="00F436BA"/>
    <w:rsid w:val="00F504D7"/>
    <w:rsid w:val="00F81B23"/>
    <w:rsid w:val="00F83033"/>
    <w:rsid w:val="00F855AF"/>
    <w:rsid w:val="00F966AA"/>
    <w:rsid w:val="00FA4E61"/>
    <w:rsid w:val="00FB538F"/>
    <w:rsid w:val="00FC3071"/>
    <w:rsid w:val="00FD15E6"/>
    <w:rsid w:val="00FD1D70"/>
    <w:rsid w:val="00FD5902"/>
    <w:rsid w:val="00FD6A7D"/>
    <w:rsid w:val="00FE0A29"/>
    <w:rsid w:val="00FE236D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7162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300"/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7D03AD"/>
    <w:pPr>
      <w:spacing w:before="200" w:after="120"/>
      <w:outlineLvl w:val="0"/>
    </w:pPr>
    <w:rPr>
      <w:caps/>
      <w:sz w:val="32"/>
    </w:rPr>
  </w:style>
  <w:style w:type="paragraph" w:styleId="Heading2">
    <w:name w:val="heading 2"/>
    <w:basedOn w:val="Normal"/>
    <w:next w:val="Normal"/>
    <w:qFormat/>
    <w:rsid w:val="007D03AD"/>
    <w:pPr>
      <w:keepNext/>
      <w:spacing w:before="120" w:after="120"/>
      <w:outlineLvl w:val="1"/>
    </w:pPr>
    <w:rPr>
      <w:rFonts w:asciiTheme="majorHAnsi" w:hAnsiTheme="majorHAnsi"/>
      <w:b/>
      <w:color w:val="000000" w:themeColor="text1"/>
      <w:sz w:val="24"/>
    </w:rPr>
  </w:style>
  <w:style w:type="paragraph" w:styleId="Heading3">
    <w:name w:val="heading 3"/>
    <w:basedOn w:val="Normal"/>
    <w:next w:val="Normal"/>
    <w:qFormat/>
    <w:rsid w:val="00FD1D70"/>
    <w:pPr>
      <w:jc w:val="center"/>
      <w:outlineLvl w:val="2"/>
    </w:pPr>
    <w:rPr>
      <w:i/>
      <w:sz w:val="13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026CEE"/>
    <w:rPr>
      <w:rFonts w:asciiTheme="minorHAnsi" w:hAnsiTheme="minorHAnsi"/>
      <w:sz w:val="18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semiHidden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semiHidden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semiHidden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semiHidden/>
    <w:rsid w:val="00026CEE"/>
    <w:rPr>
      <w:rFonts w:asciiTheme="minorHAnsi" w:hAnsiTheme="minorHAnsi"/>
      <w:b/>
      <w:sz w:val="18"/>
      <w:szCs w:val="19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D03AD"/>
    <w:rPr>
      <w:color w:val="808080"/>
    </w:rPr>
  </w:style>
  <w:style w:type="paragraph" w:styleId="Header">
    <w:name w:val="header"/>
    <w:basedOn w:val="Normal"/>
    <w:link w:val="HeaderChar"/>
    <w:uiPriority w:val="99"/>
    <w:semiHidden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6CEE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iPriority w:val="99"/>
    <w:semiHidden/>
    <w:rsid w:val="00061632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6CEE"/>
    <w:rPr>
      <w:rFonts w:asciiTheme="minorHAnsi" w:hAnsiTheme="minorHAnsi"/>
      <w:sz w:val="18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7D03AD"/>
    <w:rPr>
      <w:rFonts w:asciiTheme="majorHAnsi" w:hAnsiTheme="majorHAnsi"/>
      <w:b/>
      <w:sz w:val="48"/>
    </w:rPr>
  </w:style>
  <w:style w:type="character" w:customStyle="1" w:styleId="TitleChar">
    <w:name w:val="Title Char"/>
    <w:basedOn w:val="DefaultParagraphFont"/>
    <w:link w:val="Title"/>
    <w:uiPriority w:val="10"/>
    <w:rsid w:val="002E0300"/>
    <w:rPr>
      <w:rFonts w:asciiTheme="majorHAnsi" w:hAnsiTheme="majorHAnsi"/>
      <w:b/>
      <w:sz w:val="4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lunteer%20Primary%201\AppData\Roaming\Microsoft\Templates\Employment%20application%20(onlin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7BACB2274C34BE29A10B2183D187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66FB1-4D83-4707-84B2-D4BD85E80DE0}"/>
      </w:docPartPr>
      <w:docPartBody>
        <w:p w:rsidR="002259EF" w:rsidRDefault="002259EF">
          <w:pPr>
            <w:pStyle w:val="27BACB2274C34BE29A10B2183D1874BF"/>
          </w:pPr>
          <w:r>
            <w:t>Employment application</w:t>
          </w:r>
        </w:p>
      </w:docPartBody>
    </w:docPart>
    <w:docPart>
      <w:docPartPr>
        <w:name w:val="30F18C4720E34603910A59A8A7A42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EDB7E-990E-40CD-AEA3-D44CEF82C386}"/>
      </w:docPartPr>
      <w:docPartBody>
        <w:p w:rsidR="002259EF" w:rsidRDefault="002259EF">
          <w:pPr>
            <w:pStyle w:val="30F18C4720E34603910A59A8A7A42028"/>
          </w:pPr>
          <w:r w:rsidRPr="00596629">
            <w:t>Application</w:t>
          </w:r>
          <w:r>
            <w:t xml:space="preserve"> </w:t>
          </w:r>
          <w:r w:rsidRPr="001D32A7">
            <w:t>information</w:t>
          </w:r>
        </w:p>
      </w:docPartBody>
    </w:docPart>
    <w:docPart>
      <w:docPartPr>
        <w:name w:val="D23AC8ECD4A3441AB5AFF79402709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9E8D4-E99E-410E-9581-0368E2FA4B4F}"/>
      </w:docPartPr>
      <w:docPartBody>
        <w:p w:rsidR="002259EF" w:rsidRDefault="002259EF">
          <w:pPr>
            <w:pStyle w:val="D23AC8ECD4A3441AB5AFF794027093A7"/>
          </w:pPr>
          <w:r>
            <w:t>Full name:</w:t>
          </w:r>
        </w:p>
      </w:docPartBody>
    </w:docPart>
    <w:docPart>
      <w:docPartPr>
        <w:name w:val="25BD0EAE7EA14F07A79B52D2B587F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63A6B-D244-41BD-B7DC-119B679E881E}"/>
      </w:docPartPr>
      <w:docPartBody>
        <w:p w:rsidR="002259EF" w:rsidRDefault="002259EF">
          <w:pPr>
            <w:pStyle w:val="25BD0EAE7EA14F07A79B52D2B587F13C"/>
          </w:pPr>
          <w:r>
            <w:t>Date:</w:t>
          </w:r>
        </w:p>
      </w:docPartBody>
    </w:docPart>
    <w:docPart>
      <w:docPartPr>
        <w:name w:val="5011DACA094C4D4B980407598E135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50574-F2ED-4414-9CD2-05402CD214B4}"/>
      </w:docPartPr>
      <w:docPartBody>
        <w:p w:rsidR="002259EF" w:rsidRDefault="002259EF">
          <w:pPr>
            <w:pStyle w:val="5011DACA094C4D4B980407598E135C85"/>
          </w:pPr>
          <w:r w:rsidRPr="00806CE2">
            <w:t>Last</w:t>
          </w:r>
        </w:p>
      </w:docPartBody>
    </w:docPart>
    <w:docPart>
      <w:docPartPr>
        <w:name w:val="B24EADD5B81B41328321B760D651C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41B93-2C5B-4D2D-B28E-82C50419776F}"/>
      </w:docPartPr>
      <w:docPartBody>
        <w:p w:rsidR="002259EF" w:rsidRDefault="002259EF">
          <w:pPr>
            <w:pStyle w:val="B24EADD5B81B41328321B760D651CA2A"/>
          </w:pPr>
          <w:r w:rsidRPr="00806CE2">
            <w:t>First</w:t>
          </w:r>
        </w:p>
      </w:docPartBody>
    </w:docPart>
    <w:docPart>
      <w:docPartPr>
        <w:name w:val="65BCC833D70B49728B717126EFCF0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C210F-7A23-4202-AC5B-00CD55360D44}"/>
      </w:docPartPr>
      <w:docPartBody>
        <w:p w:rsidR="002259EF" w:rsidRDefault="002259EF">
          <w:pPr>
            <w:pStyle w:val="65BCC833D70B49728B717126EFCF04E9"/>
          </w:pPr>
          <w:r w:rsidRPr="00806CE2">
            <w:t>M.I.</w:t>
          </w:r>
        </w:p>
      </w:docPartBody>
    </w:docPart>
    <w:docPart>
      <w:docPartPr>
        <w:name w:val="6966B5DE67A8406D9B6D4183B3584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718F5-69AD-49D3-AA28-F0C3415C177A}"/>
      </w:docPartPr>
      <w:docPartBody>
        <w:p w:rsidR="002259EF" w:rsidRDefault="002259EF">
          <w:pPr>
            <w:pStyle w:val="6966B5DE67A8406D9B6D4183B358416F"/>
          </w:pPr>
          <w:r>
            <w:t>Address:</w:t>
          </w:r>
        </w:p>
      </w:docPartBody>
    </w:docPart>
    <w:docPart>
      <w:docPartPr>
        <w:name w:val="0335A132EDBB45A1945AA68AAAC2F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002D6-1C91-4423-A7EC-AF4C32FEADCF}"/>
      </w:docPartPr>
      <w:docPartBody>
        <w:p w:rsidR="002259EF" w:rsidRDefault="002259EF">
          <w:pPr>
            <w:pStyle w:val="0335A132EDBB45A1945AA68AAAC2F9BA"/>
          </w:pPr>
          <w:r>
            <w:t>Phone:</w:t>
          </w:r>
        </w:p>
      </w:docPartBody>
    </w:docPart>
    <w:docPart>
      <w:docPartPr>
        <w:name w:val="ED0FE483CEE648479C7C16A959DF7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1D395-55FB-463B-92B7-4B7888B672CC}"/>
      </w:docPartPr>
      <w:docPartBody>
        <w:p w:rsidR="002259EF" w:rsidRDefault="002259EF">
          <w:pPr>
            <w:pStyle w:val="ED0FE483CEE648479C7C16A959DF7D25"/>
          </w:pPr>
          <w:r w:rsidRPr="00806CE2">
            <w:t>Street address</w:t>
          </w:r>
        </w:p>
      </w:docPartBody>
    </w:docPart>
    <w:docPart>
      <w:docPartPr>
        <w:name w:val="473A07A711D6486395C478E8FDE2C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AC307-2CF3-45AB-8305-A9A2CAAADD17}"/>
      </w:docPartPr>
      <w:docPartBody>
        <w:p w:rsidR="002259EF" w:rsidRDefault="002259EF">
          <w:pPr>
            <w:pStyle w:val="473A07A711D6486395C478E8FDE2C09D"/>
          </w:pPr>
          <w:r>
            <w:t>Apt/Unit #</w:t>
          </w:r>
        </w:p>
      </w:docPartBody>
    </w:docPart>
    <w:docPart>
      <w:docPartPr>
        <w:name w:val="721EF2C2A3954D4CB6EEF8ED71BF0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EAB9C-F00E-45B2-9077-ED027D3E9551}"/>
      </w:docPartPr>
      <w:docPartBody>
        <w:p w:rsidR="002259EF" w:rsidRDefault="002259EF">
          <w:pPr>
            <w:pStyle w:val="721EF2C2A3954D4CB6EEF8ED71BF0F1F"/>
          </w:pPr>
          <w:r w:rsidRPr="002E0300">
            <w:t>Email:</w:t>
          </w:r>
        </w:p>
      </w:docPartBody>
    </w:docPart>
    <w:docPart>
      <w:docPartPr>
        <w:name w:val="DFBF24FAEDA54FAA8243797993612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6739-64F2-4FDE-94B8-C41016A604B3}"/>
      </w:docPartPr>
      <w:docPartBody>
        <w:p w:rsidR="002259EF" w:rsidRDefault="002259EF">
          <w:pPr>
            <w:pStyle w:val="DFBF24FAEDA54FAA82437979936124F3"/>
          </w:pPr>
          <w:r w:rsidRPr="00806CE2">
            <w:t>City</w:t>
          </w:r>
        </w:p>
      </w:docPartBody>
    </w:docPart>
    <w:docPart>
      <w:docPartPr>
        <w:name w:val="F2FE626453AE4B44B646C607CEAE8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BF645-746F-4334-93D7-E7D66D3B9B00}"/>
      </w:docPartPr>
      <w:docPartBody>
        <w:p w:rsidR="002259EF" w:rsidRDefault="002259EF">
          <w:pPr>
            <w:pStyle w:val="F2FE626453AE4B44B646C607CEAE8E39"/>
          </w:pPr>
          <w:r w:rsidRPr="00806CE2">
            <w:t>State</w:t>
          </w:r>
        </w:p>
      </w:docPartBody>
    </w:docPart>
    <w:docPart>
      <w:docPartPr>
        <w:name w:val="9E4349B57AC843DB81397953D3568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B8804-C624-4F28-AAB8-4DEBF6702A62}"/>
      </w:docPartPr>
      <w:docPartBody>
        <w:p w:rsidR="002259EF" w:rsidRDefault="002259EF">
          <w:pPr>
            <w:pStyle w:val="9E4349B57AC843DB81397953D3568E88"/>
          </w:pPr>
          <w:r w:rsidRPr="00806CE2">
            <w:t>Zip Code</w:t>
          </w:r>
        </w:p>
      </w:docPartBody>
    </w:docPart>
    <w:docPart>
      <w:docPartPr>
        <w:name w:val="05978C54C0FB40FC904AEF879E986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5360E-F68B-4F9D-8065-1A53CF97EEE9}"/>
      </w:docPartPr>
      <w:docPartBody>
        <w:p w:rsidR="002259EF" w:rsidRDefault="002259EF">
          <w:pPr>
            <w:pStyle w:val="05978C54C0FB40FC904AEF879E986710"/>
          </w:pPr>
          <w:r>
            <w:t>Date Available:</w:t>
          </w:r>
        </w:p>
      </w:docPartBody>
    </w:docPart>
    <w:docPart>
      <w:docPartPr>
        <w:name w:val="376D70CD8D774338B29139FE2E0E4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3AB49-05ED-40D6-BC8B-11B2F07C6D68}"/>
      </w:docPartPr>
      <w:docPartBody>
        <w:p w:rsidR="002259EF" w:rsidRDefault="002259EF">
          <w:pPr>
            <w:pStyle w:val="376D70CD8D774338B29139FE2E0E47D8"/>
          </w:pPr>
          <w:r>
            <w:t>S.S. no:</w:t>
          </w:r>
        </w:p>
      </w:docPartBody>
    </w:docPart>
    <w:docPart>
      <w:docPartPr>
        <w:name w:val="8900FEB0270D4EAEB2CC00D77B900A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71245-9027-4553-8CE3-3F99FF4A4595}"/>
      </w:docPartPr>
      <w:docPartBody>
        <w:p w:rsidR="002259EF" w:rsidRDefault="002259EF">
          <w:pPr>
            <w:pStyle w:val="8900FEB0270D4EAEB2CC00D77B900A9E"/>
          </w:pPr>
          <w:r>
            <w:t>Desired salary:</w:t>
          </w:r>
        </w:p>
      </w:docPartBody>
    </w:docPart>
    <w:docPart>
      <w:docPartPr>
        <w:name w:val="0141B25FABB34B29A04490336D823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FBD2C-611A-4C7C-98DC-0D055571BC36}"/>
      </w:docPartPr>
      <w:docPartBody>
        <w:p w:rsidR="002259EF" w:rsidRDefault="002259EF">
          <w:pPr>
            <w:pStyle w:val="0141B25FABB34B29A04490336D823FAC"/>
          </w:pPr>
          <w:r>
            <w:t>$</w:t>
          </w:r>
        </w:p>
      </w:docPartBody>
    </w:docPart>
    <w:docPart>
      <w:docPartPr>
        <w:name w:val="AC5B5C96E95E4FC0B79548DB9DB18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811DF-BE81-4B75-B403-22262FB5A3FC}"/>
      </w:docPartPr>
      <w:docPartBody>
        <w:p w:rsidR="002259EF" w:rsidRDefault="002259EF">
          <w:pPr>
            <w:pStyle w:val="AC5B5C96E95E4FC0B79548DB9DB189DA"/>
          </w:pPr>
          <w:r>
            <w:t>Position applied for:</w:t>
          </w:r>
        </w:p>
      </w:docPartBody>
    </w:docPart>
    <w:docPart>
      <w:docPartPr>
        <w:name w:val="E33AE8A7AF32431F96913F902CF5B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48896-0EB8-45D1-BB3D-17BC1B1B68A1}"/>
      </w:docPartPr>
      <w:docPartBody>
        <w:p w:rsidR="002259EF" w:rsidRDefault="002259EF">
          <w:pPr>
            <w:pStyle w:val="E33AE8A7AF32431F96913F902CF5BF2C"/>
          </w:pPr>
          <w:r w:rsidRPr="005114CE">
            <w:t>Are you a citizen of the</w:t>
          </w:r>
          <w:r>
            <w:t xml:space="preserve"> </w:t>
          </w:r>
          <w:r w:rsidRPr="005114CE">
            <w:t>United States?</w:t>
          </w:r>
        </w:p>
      </w:docPartBody>
    </w:docPart>
    <w:docPart>
      <w:docPartPr>
        <w:name w:val="B44DDE0F92A4407691889A08B226C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68791-15ED-44A0-B7C8-55BEA919E435}"/>
      </w:docPartPr>
      <w:docPartBody>
        <w:p w:rsidR="002259EF" w:rsidRDefault="002259EF">
          <w:pPr>
            <w:pStyle w:val="B44DDE0F92A4407691889A08B226C65C"/>
          </w:pPr>
          <w:r>
            <w:t>Yes</w:t>
          </w:r>
        </w:p>
      </w:docPartBody>
    </w:docPart>
    <w:docPart>
      <w:docPartPr>
        <w:name w:val="8A54B2F968B24498917A7F60A619F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90C92-17E7-4CAD-9EEC-A04FE5A85F8D}"/>
      </w:docPartPr>
      <w:docPartBody>
        <w:p w:rsidR="002259EF" w:rsidRDefault="002259EF">
          <w:pPr>
            <w:pStyle w:val="8A54B2F968B24498917A7F60A619F583"/>
          </w:pPr>
          <w:r>
            <w:t>No</w:t>
          </w:r>
        </w:p>
      </w:docPartBody>
    </w:docPart>
    <w:docPart>
      <w:docPartPr>
        <w:name w:val="C8ABEDF869C24E5AA01E084232E61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D809A-9016-4EB7-B543-19BC8F6A1F28}"/>
      </w:docPartPr>
      <w:docPartBody>
        <w:p w:rsidR="002259EF" w:rsidRDefault="002259EF">
          <w:pPr>
            <w:pStyle w:val="C8ABEDF869C24E5AA01E084232E613E8"/>
          </w:pPr>
          <w:r w:rsidRPr="005114CE">
            <w:t>If no, are you authorized to work in the U.S.?</w:t>
          </w:r>
        </w:p>
      </w:docPartBody>
    </w:docPart>
    <w:docPart>
      <w:docPartPr>
        <w:name w:val="519AA7F456824FE48E88B9653D951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7C113-E2BA-4267-96F6-8E4D374844A2}"/>
      </w:docPartPr>
      <w:docPartBody>
        <w:p w:rsidR="002259EF" w:rsidRDefault="002259EF">
          <w:pPr>
            <w:pStyle w:val="519AA7F456824FE48E88B9653D9515EC"/>
          </w:pPr>
          <w:r>
            <w:t>Yes</w:t>
          </w:r>
        </w:p>
      </w:docPartBody>
    </w:docPart>
    <w:docPart>
      <w:docPartPr>
        <w:name w:val="A614D5BBC809411E91CA5F969105E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D077C-6E1B-428A-A21E-9C8A710AE50C}"/>
      </w:docPartPr>
      <w:docPartBody>
        <w:p w:rsidR="002259EF" w:rsidRDefault="002259EF">
          <w:pPr>
            <w:pStyle w:val="A614D5BBC809411E91CA5F969105E43A"/>
          </w:pPr>
          <w:r>
            <w:t>No</w:t>
          </w:r>
        </w:p>
      </w:docPartBody>
    </w:docPart>
    <w:docPart>
      <w:docPartPr>
        <w:name w:val="C621FC75DC814B94BF812135485AA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EE6BD-0AF1-4D51-893A-54B38252D750}"/>
      </w:docPartPr>
      <w:docPartBody>
        <w:p w:rsidR="002259EF" w:rsidRDefault="002259EF">
          <w:pPr>
            <w:pStyle w:val="C621FC75DC814B94BF812135485AA4DE"/>
          </w:pPr>
          <w:r>
            <w:t>Yes</w:t>
          </w:r>
        </w:p>
      </w:docPartBody>
    </w:docPart>
    <w:docPart>
      <w:docPartPr>
        <w:name w:val="D7D94D3198D7452182BAB0776B0B7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8D5A8-0750-4694-BD3E-A188215CAF23}"/>
      </w:docPartPr>
      <w:docPartBody>
        <w:p w:rsidR="002259EF" w:rsidRDefault="002259EF">
          <w:pPr>
            <w:pStyle w:val="D7D94D3198D7452182BAB0776B0B7446"/>
          </w:pPr>
          <w:r>
            <w:t>No</w:t>
          </w:r>
        </w:p>
      </w:docPartBody>
    </w:docPart>
    <w:docPart>
      <w:docPartPr>
        <w:name w:val="E5F4ED237B1249879BC2B803936F8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BA4C7-CA27-4207-8A0B-A5144F27099C}"/>
      </w:docPartPr>
      <w:docPartBody>
        <w:p w:rsidR="002259EF" w:rsidRDefault="002259EF">
          <w:pPr>
            <w:pStyle w:val="E5F4ED237B1249879BC2B803936F8066"/>
          </w:pPr>
          <w:r>
            <w:t>If yes, when?</w:t>
          </w:r>
        </w:p>
      </w:docPartBody>
    </w:docPart>
    <w:docPart>
      <w:docPartPr>
        <w:name w:val="932D1C77AB764D8291C10A0D7200E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02943-1022-4AB3-8E23-0901BEBD7C0A}"/>
      </w:docPartPr>
      <w:docPartBody>
        <w:p w:rsidR="002259EF" w:rsidRDefault="002259EF">
          <w:pPr>
            <w:pStyle w:val="932D1C77AB764D8291C10A0D7200ED45"/>
          </w:pPr>
          <w:r>
            <w:t>Yes</w:t>
          </w:r>
        </w:p>
      </w:docPartBody>
    </w:docPart>
    <w:docPart>
      <w:docPartPr>
        <w:name w:val="D8ED763A47D1485F866D204AEBBE6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86F11-E8C4-4A0E-AE8E-D78AA1AB0D71}"/>
      </w:docPartPr>
      <w:docPartBody>
        <w:p w:rsidR="002259EF" w:rsidRDefault="002259EF">
          <w:pPr>
            <w:pStyle w:val="D8ED763A47D1485F866D204AEBBE6C5B"/>
          </w:pPr>
          <w:r>
            <w:t>No</w:t>
          </w:r>
        </w:p>
      </w:docPartBody>
    </w:docPart>
    <w:docPart>
      <w:docPartPr>
        <w:name w:val="6C244ADC5799403D8629EACDEBFB5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F0B08-3B3B-4DF9-B2E1-F7A013E525F6}"/>
      </w:docPartPr>
      <w:docPartBody>
        <w:p w:rsidR="002259EF" w:rsidRDefault="002259EF">
          <w:pPr>
            <w:pStyle w:val="6C244ADC5799403D8629EACDEBFB5787"/>
          </w:pPr>
          <w:r>
            <w:t>If yes, explain?</w:t>
          </w:r>
        </w:p>
      </w:docPartBody>
    </w:docPart>
    <w:docPart>
      <w:docPartPr>
        <w:name w:val="A66B5D577100468FA386AEC160D10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17925-D1E5-47A9-8D82-9795E83369D2}"/>
      </w:docPartPr>
      <w:docPartBody>
        <w:p w:rsidR="002259EF" w:rsidRDefault="002259EF">
          <w:pPr>
            <w:pStyle w:val="A66B5D577100468FA386AEC160D1074E"/>
          </w:pPr>
          <w:r>
            <w:t>Education</w:t>
          </w:r>
        </w:p>
      </w:docPartBody>
    </w:docPart>
    <w:docPart>
      <w:docPartPr>
        <w:name w:val="D78C08EEF3A4472F999931B16B857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E879E-434E-4849-8F61-0A24E51A7943}"/>
      </w:docPartPr>
      <w:docPartBody>
        <w:p w:rsidR="002259EF" w:rsidRDefault="002259EF">
          <w:pPr>
            <w:pStyle w:val="D78C08EEF3A4472F999931B16B857A13"/>
          </w:pPr>
          <w:r>
            <w:t>High school:</w:t>
          </w:r>
        </w:p>
      </w:docPartBody>
    </w:docPart>
    <w:docPart>
      <w:docPartPr>
        <w:name w:val="2407C85884C24D579D7F63241B718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C6C0A-F541-4574-B9EB-209A43BF5BC4}"/>
      </w:docPartPr>
      <w:docPartBody>
        <w:p w:rsidR="002259EF" w:rsidRDefault="002259EF">
          <w:pPr>
            <w:pStyle w:val="2407C85884C24D579D7F63241B718240"/>
          </w:pPr>
          <w:r>
            <w:t>Address:</w:t>
          </w:r>
        </w:p>
      </w:docPartBody>
    </w:docPart>
    <w:docPart>
      <w:docPartPr>
        <w:name w:val="AF68DA824D9749B680952B8B308A0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B4B0F-77B1-4644-B8A7-FDCBFD49C83F}"/>
      </w:docPartPr>
      <w:docPartBody>
        <w:p w:rsidR="002259EF" w:rsidRDefault="002259EF">
          <w:pPr>
            <w:pStyle w:val="AF68DA824D9749B680952B8B308A0A82"/>
          </w:pPr>
          <w:r>
            <w:t>From:</w:t>
          </w:r>
        </w:p>
      </w:docPartBody>
    </w:docPart>
    <w:docPart>
      <w:docPartPr>
        <w:name w:val="D252FB1CBC2D4B03B7FAE11F7EAB7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FB41F-66E7-47A2-91F4-81DA58C5F79B}"/>
      </w:docPartPr>
      <w:docPartBody>
        <w:p w:rsidR="002259EF" w:rsidRDefault="002259EF">
          <w:pPr>
            <w:pStyle w:val="D252FB1CBC2D4B03B7FAE11F7EAB7600"/>
          </w:pPr>
          <w:r>
            <w:t>To:</w:t>
          </w:r>
        </w:p>
      </w:docPartBody>
    </w:docPart>
    <w:docPart>
      <w:docPartPr>
        <w:name w:val="475CE91CC5234C4B9FCC3A34A975F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A7AA7-03E8-4506-8FF3-231DD6840F26}"/>
      </w:docPartPr>
      <w:docPartBody>
        <w:p w:rsidR="002259EF" w:rsidRDefault="002259EF">
          <w:pPr>
            <w:pStyle w:val="475CE91CC5234C4B9FCC3A34A975F0D7"/>
          </w:pPr>
          <w:r>
            <w:t>Did you graduate?</w:t>
          </w:r>
        </w:p>
      </w:docPartBody>
    </w:docPart>
    <w:docPart>
      <w:docPartPr>
        <w:name w:val="E49013AE5D28463D98DA331A596B4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A0E6A-1CE7-428B-81FF-B851D7D77C62}"/>
      </w:docPartPr>
      <w:docPartBody>
        <w:p w:rsidR="002259EF" w:rsidRDefault="002259EF">
          <w:pPr>
            <w:pStyle w:val="E49013AE5D28463D98DA331A596B4348"/>
          </w:pPr>
          <w:r>
            <w:t>Yes</w:t>
          </w:r>
        </w:p>
      </w:docPartBody>
    </w:docPart>
    <w:docPart>
      <w:docPartPr>
        <w:name w:val="ADFA73B648FD4014AF5ABD61D3CF1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4DB13-C6FB-4754-B7A4-B56E88F502BA}"/>
      </w:docPartPr>
      <w:docPartBody>
        <w:p w:rsidR="002259EF" w:rsidRDefault="002259EF">
          <w:pPr>
            <w:pStyle w:val="ADFA73B648FD4014AF5ABD61D3CF1458"/>
          </w:pPr>
          <w:r>
            <w:t>No</w:t>
          </w:r>
        </w:p>
      </w:docPartBody>
    </w:docPart>
    <w:docPart>
      <w:docPartPr>
        <w:name w:val="2DF7B674989E4021B2A98DEE3C015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5BD20-FC8C-4D9B-821E-EFF20C08AC38}"/>
      </w:docPartPr>
      <w:docPartBody>
        <w:p w:rsidR="002259EF" w:rsidRDefault="002259EF">
          <w:pPr>
            <w:pStyle w:val="2DF7B674989E4021B2A98DEE3C015009"/>
          </w:pPr>
          <w:r>
            <w:t>Diploma:</w:t>
          </w:r>
        </w:p>
      </w:docPartBody>
    </w:docPart>
    <w:docPart>
      <w:docPartPr>
        <w:name w:val="D18A81EEE6F74D619230AEAEBE6A3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945B6-E64B-45E7-934B-846650B805A5}"/>
      </w:docPartPr>
      <w:docPartBody>
        <w:p w:rsidR="002259EF" w:rsidRDefault="002259EF">
          <w:pPr>
            <w:pStyle w:val="D18A81EEE6F74D619230AEAEBE6A3272"/>
          </w:pPr>
          <w:r>
            <w:t>College:</w:t>
          </w:r>
        </w:p>
      </w:docPartBody>
    </w:docPart>
    <w:docPart>
      <w:docPartPr>
        <w:name w:val="586FC35B7ED1477CB495227B8044C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E7EFA-AEEF-4D1F-A202-7444A684EB05}"/>
      </w:docPartPr>
      <w:docPartBody>
        <w:p w:rsidR="002259EF" w:rsidRDefault="002259EF">
          <w:pPr>
            <w:pStyle w:val="586FC35B7ED1477CB495227B8044CECF"/>
          </w:pPr>
          <w:r>
            <w:t>Address:</w:t>
          </w:r>
        </w:p>
      </w:docPartBody>
    </w:docPart>
    <w:docPart>
      <w:docPartPr>
        <w:name w:val="B3CCE10BD34E44DA88BEB43AE1E44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1EE72-9264-4236-8EEA-D93292A55120}"/>
      </w:docPartPr>
      <w:docPartBody>
        <w:p w:rsidR="002259EF" w:rsidRDefault="002259EF">
          <w:pPr>
            <w:pStyle w:val="B3CCE10BD34E44DA88BEB43AE1E44C66"/>
          </w:pPr>
          <w:r>
            <w:t>From:</w:t>
          </w:r>
        </w:p>
      </w:docPartBody>
    </w:docPart>
    <w:docPart>
      <w:docPartPr>
        <w:name w:val="7CAB6C3191E749B884E88E8319BD3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CEDDC-F436-4E7D-B81C-8B3FD7333638}"/>
      </w:docPartPr>
      <w:docPartBody>
        <w:p w:rsidR="002259EF" w:rsidRDefault="002259EF">
          <w:pPr>
            <w:pStyle w:val="7CAB6C3191E749B884E88E8319BD34B8"/>
          </w:pPr>
          <w:r>
            <w:t>To:</w:t>
          </w:r>
        </w:p>
      </w:docPartBody>
    </w:docPart>
    <w:docPart>
      <w:docPartPr>
        <w:name w:val="E7A9746CB12F4809A84820A743D06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AF096-D70E-4398-BF68-CD63C87AC1C6}"/>
      </w:docPartPr>
      <w:docPartBody>
        <w:p w:rsidR="002259EF" w:rsidRDefault="002259EF">
          <w:pPr>
            <w:pStyle w:val="E7A9746CB12F4809A84820A743D0652E"/>
          </w:pPr>
          <w:r>
            <w:t>Did you graduate?</w:t>
          </w:r>
        </w:p>
      </w:docPartBody>
    </w:docPart>
    <w:docPart>
      <w:docPartPr>
        <w:name w:val="1ADA13FD7B304D95A328FB199E3A6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1D4CF-42BD-4FD3-8448-0E9EE3B78577}"/>
      </w:docPartPr>
      <w:docPartBody>
        <w:p w:rsidR="002259EF" w:rsidRDefault="002259EF">
          <w:pPr>
            <w:pStyle w:val="1ADA13FD7B304D95A328FB199E3A6788"/>
          </w:pPr>
          <w:r>
            <w:t>Yes</w:t>
          </w:r>
        </w:p>
      </w:docPartBody>
    </w:docPart>
    <w:docPart>
      <w:docPartPr>
        <w:name w:val="8A7F9D7207D34EAA90483EF5D13EA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672D7-E11D-4101-BD21-86F7D19F77A3}"/>
      </w:docPartPr>
      <w:docPartBody>
        <w:p w:rsidR="002259EF" w:rsidRDefault="002259EF">
          <w:pPr>
            <w:pStyle w:val="8A7F9D7207D34EAA90483EF5D13EA84E"/>
          </w:pPr>
          <w:r>
            <w:t>No</w:t>
          </w:r>
        </w:p>
      </w:docPartBody>
    </w:docPart>
    <w:docPart>
      <w:docPartPr>
        <w:name w:val="465C86BB645E47EA9456E19B52941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AD5E6-991E-45A8-8EA6-AF2E030C7B8D}"/>
      </w:docPartPr>
      <w:docPartBody>
        <w:p w:rsidR="002259EF" w:rsidRDefault="002259EF">
          <w:pPr>
            <w:pStyle w:val="465C86BB645E47EA9456E19B52941EDA"/>
          </w:pPr>
          <w:r>
            <w:t>Degree:</w:t>
          </w:r>
        </w:p>
      </w:docPartBody>
    </w:docPart>
    <w:docPart>
      <w:docPartPr>
        <w:name w:val="92DCBBA73833426F9C370EEC4A44E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C39AA-BA37-43F2-9266-AE38C2806305}"/>
      </w:docPartPr>
      <w:docPartBody>
        <w:p w:rsidR="002259EF" w:rsidRDefault="002259EF">
          <w:pPr>
            <w:pStyle w:val="92DCBBA73833426F9C370EEC4A44E0B7"/>
          </w:pPr>
          <w:r>
            <w:t>Other:</w:t>
          </w:r>
        </w:p>
      </w:docPartBody>
    </w:docPart>
    <w:docPart>
      <w:docPartPr>
        <w:name w:val="D01E2ECC901849349758A8F903184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F010E-51EF-4769-B163-8808C5BA9338}"/>
      </w:docPartPr>
      <w:docPartBody>
        <w:p w:rsidR="002259EF" w:rsidRDefault="002259EF">
          <w:pPr>
            <w:pStyle w:val="D01E2ECC901849349758A8F9031847A0"/>
          </w:pPr>
          <w:r>
            <w:t>Address:</w:t>
          </w:r>
        </w:p>
      </w:docPartBody>
    </w:docPart>
    <w:docPart>
      <w:docPartPr>
        <w:name w:val="F0B33094E1394BBDB7DF7B7CFFFBF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52983-5657-4AD8-8F0B-C1548664B63F}"/>
      </w:docPartPr>
      <w:docPartBody>
        <w:p w:rsidR="002259EF" w:rsidRDefault="002259EF">
          <w:pPr>
            <w:pStyle w:val="F0B33094E1394BBDB7DF7B7CFFFBF0EC"/>
          </w:pPr>
          <w:r>
            <w:t>From:</w:t>
          </w:r>
        </w:p>
      </w:docPartBody>
    </w:docPart>
    <w:docPart>
      <w:docPartPr>
        <w:name w:val="6CEA2519D4DC40369E4B3D7AFEB5D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5B75C-80F4-4D9C-890E-E74ADFCFAE67}"/>
      </w:docPartPr>
      <w:docPartBody>
        <w:p w:rsidR="002259EF" w:rsidRDefault="002259EF">
          <w:pPr>
            <w:pStyle w:val="6CEA2519D4DC40369E4B3D7AFEB5DBB1"/>
          </w:pPr>
          <w:r>
            <w:t>To:</w:t>
          </w:r>
        </w:p>
      </w:docPartBody>
    </w:docPart>
    <w:docPart>
      <w:docPartPr>
        <w:name w:val="3216E2432AC84F2882FD95EEF4EE5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CE13B-C7C9-4021-95AF-D24F93A4183E}"/>
      </w:docPartPr>
      <w:docPartBody>
        <w:p w:rsidR="002259EF" w:rsidRDefault="002259EF">
          <w:pPr>
            <w:pStyle w:val="3216E2432AC84F2882FD95EEF4EE54DB"/>
          </w:pPr>
          <w:r>
            <w:t>Did you graduate?</w:t>
          </w:r>
        </w:p>
      </w:docPartBody>
    </w:docPart>
    <w:docPart>
      <w:docPartPr>
        <w:name w:val="E0E2AE4A84C6498C89251C8150223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3F22A-C9D8-4E46-9E49-3F158F020C5E}"/>
      </w:docPartPr>
      <w:docPartBody>
        <w:p w:rsidR="002259EF" w:rsidRDefault="002259EF">
          <w:pPr>
            <w:pStyle w:val="E0E2AE4A84C6498C89251C8150223AA2"/>
          </w:pPr>
          <w:r>
            <w:t>Yes</w:t>
          </w:r>
        </w:p>
      </w:docPartBody>
    </w:docPart>
    <w:docPart>
      <w:docPartPr>
        <w:name w:val="32529F1ACB304F65B4A589F467D6B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7B1C6-B850-451E-8D3E-6DDE7F55F13C}"/>
      </w:docPartPr>
      <w:docPartBody>
        <w:p w:rsidR="002259EF" w:rsidRDefault="002259EF">
          <w:pPr>
            <w:pStyle w:val="32529F1ACB304F65B4A589F467D6B756"/>
          </w:pPr>
          <w:r>
            <w:t>No</w:t>
          </w:r>
        </w:p>
      </w:docPartBody>
    </w:docPart>
    <w:docPart>
      <w:docPartPr>
        <w:name w:val="18BD1E8BDC2C4EEEB9C20DBD8212D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43C7D-99C3-4F18-8417-1F8BBA627E65}"/>
      </w:docPartPr>
      <w:docPartBody>
        <w:p w:rsidR="002259EF" w:rsidRDefault="002259EF">
          <w:pPr>
            <w:pStyle w:val="18BD1E8BDC2C4EEEB9C20DBD8212D887"/>
          </w:pPr>
          <w:r>
            <w:t>Degree:</w:t>
          </w:r>
        </w:p>
      </w:docPartBody>
    </w:docPart>
    <w:docPart>
      <w:docPartPr>
        <w:name w:val="F50C00C40583414B997F2DC111BC7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DE7F2-A876-48B0-9F9C-7EE1BDCFE773}"/>
      </w:docPartPr>
      <w:docPartBody>
        <w:p w:rsidR="002259EF" w:rsidRDefault="002259EF">
          <w:pPr>
            <w:pStyle w:val="F50C00C40583414B997F2DC111BC7CC2"/>
          </w:pPr>
          <w:r>
            <w:t>References</w:t>
          </w:r>
        </w:p>
      </w:docPartBody>
    </w:docPart>
    <w:docPart>
      <w:docPartPr>
        <w:name w:val="DF3BCEF31F6F4DD8BCF4B2860B3DB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71747-3409-436F-8710-55C49463E37E}"/>
      </w:docPartPr>
      <w:docPartBody>
        <w:p w:rsidR="002259EF" w:rsidRDefault="002259EF">
          <w:pPr>
            <w:pStyle w:val="DF3BCEF31F6F4DD8BCF4B2860B3DBCAE"/>
          </w:pPr>
          <w:r w:rsidRPr="004F15A3">
            <w:t>Please list three professional references.</w:t>
          </w:r>
        </w:p>
      </w:docPartBody>
    </w:docPart>
    <w:docPart>
      <w:docPartPr>
        <w:name w:val="07D578394955409E97C411E17AB30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AC765-D773-4365-9FEF-9E1B1D6C916D}"/>
      </w:docPartPr>
      <w:docPartBody>
        <w:p w:rsidR="002259EF" w:rsidRDefault="002259EF">
          <w:pPr>
            <w:pStyle w:val="07D578394955409E97C411E17AB304E8"/>
          </w:pPr>
          <w:r>
            <w:t>Full name:</w:t>
          </w:r>
        </w:p>
      </w:docPartBody>
    </w:docPart>
    <w:docPart>
      <w:docPartPr>
        <w:name w:val="D666DD5AFFF645E3B2C753BF51DB3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A290F-9780-471A-98B8-4064CF7709D9}"/>
      </w:docPartPr>
      <w:docPartBody>
        <w:p w:rsidR="002259EF" w:rsidRDefault="002259EF">
          <w:pPr>
            <w:pStyle w:val="D666DD5AFFF645E3B2C753BF51DB389F"/>
          </w:pPr>
          <w:r>
            <w:t>Relationship:</w:t>
          </w:r>
        </w:p>
      </w:docPartBody>
    </w:docPart>
    <w:docPart>
      <w:docPartPr>
        <w:name w:val="852C6148DDB84C88BA11BB60F122A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00F88-F572-40EE-A6E1-DD45063B14BA}"/>
      </w:docPartPr>
      <w:docPartBody>
        <w:p w:rsidR="002259EF" w:rsidRDefault="002259EF">
          <w:pPr>
            <w:pStyle w:val="852C6148DDB84C88BA11BB60F122AA65"/>
          </w:pPr>
          <w:r>
            <w:t>Company:</w:t>
          </w:r>
        </w:p>
      </w:docPartBody>
    </w:docPart>
    <w:docPart>
      <w:docPartPr>
        <w:name w:val="14E820497E534911BB655F65D3740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EE2E9-9523-4202-B00C-3C91B60F53D0}"/>
      </w:docPartPr>
      <w:docPartBody>
        <w:p w:rsidR="002259EF" w:rsidRDefault="002259EF">
          <w:pPr>
            <w:pStyle w:val="14E820497E534911BB655F65D37400F5"/>
          </w:pPr>
          <w:r>
            <w:t>Phone:</w:t>
          </w:r>
        </w:p>
      </w:docPartBody>
    </w:docPart>
    <w:docPart>
      <w:docPartPr>
        <w:name w:val="4C968E9DA3384FF99E536154B562E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136A9-CDAE-407A-A6BB-7578AE72574D}"/>
      </w:docPartPr>
      <w:docPartBody>
        <w:p w:rsidR="002259EF" w:rsidRDefault="002259EF">
          <w:pPr>
            <w:pStyle w:val="4C968E9DA3384FF99E536154B562EB3C"/>
          </w:pPr>
          <w:r>
            <w:t>Address:</w:t>
          </w:r>
        </w:p>
      </w:docPartBody>
    </w:docPart>
    <w:docPart>
      <w:docPartPr>
        <w:name w:val="5C14775686C04D2FBB0BC56D912E1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AE4DC-CF3E-4AAA-8CC4-DE917C0555CF}"/>
      </w:docPartPr>
      <w:docPartBody>
        <w:p w:rsidR="002259EF" w:rsidRDefault="002259EF">
          <w:pPr>
            <w:pStyle w:val="5C14775686C04D2FBB0BC56D912E1D5F"/>
          </w:pPr>
          <w:r>
            <w:t>Email:</w:t>
          </w:r>
        </w:p>
      </w:docPartBody>
    </w:docPart>
    <w:docPart>
      <w:docPartPr>
        <w:name w:val="BA93457C886D4C65B0B164FF6A022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9ABB8-DBDA-4A72-82FB-FFAFAD5EC893}"/>
      </w:docPartPr>
      <w:docPartBody>
        <w:p w:rsidR="002259EF" w:rsidRDefault="002259EF">
          <w:pPr>
            <w:pStyle w:val="BA93457C886D4C65B0B164FF6A022FC2"/>
          </w:pPr>
          <w:r>
            <w:t>Full name:</w:t>
          </w:r>
        </w:p>
      </w:docPartBody>
    </w:docPart>
    <w:docPart>
      <w:docPartPr>
        <w:name w:val="A6DA2B386E7A4A27802DE5B9D3C74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6EF55-5A0E-4D02-BD35-DE1B49347896}"/>
      </w:docPartPr>
      <w:docPartBody>
        <w:p w:rsidR="002259EF" w:rsidRDefault="002259EF">
          <w:pPr>
            <w:pStyle w:val="A6DA2B386E7A4A27802DE5B9D3C74DF3"/>
          </w:pPr>
          <w:r>
            <w:t>Relationship:</w:t>
          </w:r>
        </w:p>
      </w:docPartBody>
    </w:docPart>
    <w:docPart>
      <w:docPartPr>
        <w:name w:val="3CF21AC2F8FE4EE7AAA71CDC30EE7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28D03-67EF-4842-9F10-F28C13D92836}"/>
      </w:docPartPr>
      <w:docPartBody>
        <w:p w:rsidR="002259EF" w:rsidRDefault="002259EF">
          <w:pPr>
            <w:pStyle w:val="3CF21AC2F8FE4EE7AAA71CDC30EE76EF"/>
          </w:pPr>
          <w:r>
            <w:t>Company:</w:t>
          </w:r>
        </w:p>
      </w:docPartBody>
    </w:docPart>
    <w:docPart>
      <w:docPartPr>
        <w:name w:val="B450501F78AB4245AB2B01A771368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91DB9-9E81-44D9-877A-38E979BC1463}"/>
      </w:docPartPr>
      <w:docPartBody>
        <w:p w:rsidR="002259EF" w:rsidRDefault="002259EF">
          <w:pPr>
            <w:pStyle w:val="B450501F78AB4245AB2B01A771368E1C"/>
          </w:pPr>
          <w:r>
            <w:t>Phone:</w:t>
          </w:r>
        </w:p>
      </w:docPartBody>
    </w:docPart>
    <w:docPart>
      <w:docPartPr>
        <w:name w:val="05EA3838142941519178208889252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C5D9B-8120-461B-8BD9-3268CD2448EF}"/>
      </w:docPartPr>
      <w:docPartBody>
        <w:p w:rsidR="002259EF" w:rsidRDefault="002259EF">
          <w:pPr>
            <w:pStyle w:val="05EA3838142941519178208889252E1C"/>
          </w:pPr>
          <w:r>
            <w:t>Address:</w:t>
          </w:r>
        </w:p>
      </w:docPartBody>
    </w:docPart>
    <w:docPart>
      <w:docPartPr>
        <w:name w:val="5705D5DE9ECE4D178116FF359FAE9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49CAB-B291-4DDB-B31E-8D0BA860AA85}"/>
      </w:docPartPr>
      <w:docPartBody>
        <w:p w:rsidR="002259EF" w:rsidRDefault="002259EF">
          <w:pPr>
            <w:pStyle w:val="5705D5DE9ECE4D178116FF359FAE95BD"/>
          </w:pPr>
          <w:r>
            <w:t>Email:</w:t>
          </w:r>
        </w:p>
      </w:docPartBody>
    </w:docPart>
    <w:docPart>
      <w:docPartPr>
        <w:name w:val="D57F0635F8DB4017B36168A2BCC9D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72400-BC09-4CB1-A4FE-EAFD3ACD3FCC}"/>
      </w:docPartPr>
      <w:docPartBody>
        <w:p w:rsidR="002259EF" w:rsidRDefault="002259EF">
          <w:pPr>
            <w:pStyle w:val="D57F0635F8DB4017B36168A2BCC9D997"/>
          </w:pPr>
          <w:r>
            <w:t>Full name:</w:t>
          </w:r>
        </w:p>
      </w:docPartBody>
    </w:docPart>
    <w:docPart>
      <w:docPartPr>
        <w:name w:val="E9AF3966A95F4AE1934FDEB262DCF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E253C-F7AC-4E17-8D42-F8D4A032750C}"/>
      </w:docPartPr>
      <w:docPartBody>
        <w:p w:rsidR="002259EF" w:rsidRDefault="002259EF">
          <w:pPr>
            <w:pStyle w:val="E9AF3966A95F4AE1934FDEB262DCFA94"/>
          </w:pPr>
          <w:r>
            <w:t>Relationship:</w:t>
          </w:r>
        </w:p>
      </w:docPartBody>
    </w:docPart>
    <w:docPart>
      <w:docPartPr>
        <w:name w:val="40F42494AF474BB3BF60B0ED82B15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3EB1E-AA44-4069-BD3F-82606342BD15}"/>
      </w:docPartPr>
      <w:docPartBody>
        <w:p w:rsidR="002259EF" w:rsidRDefault="002259EF">
          <w:pPr>
            <w:pStyle w:val="40F42494AF474BB3BF60B0ED82B15BB6"/>
          </w:pPr>
          <w:r>
            <w:t>Company:</w:t>
          </w:r>
        </w:p>
      </w:docPartBody>
    </w:docPart>
    <w:docPart>
      <w:docPartPr>
        <w:name w:val="6E96DD962FC94F828C7A3D52BB738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61D4C-86D0-456B-B5EC-74F8FEBED0F4}"/>
      </w:docPartPr>
      <w:docPartBody>
        <w:p w:rsidR="002259EF" w:rsidRDefault="002259EF">
          <w:pPr>
            <w:pStyle w:val="6E96DD962FC94F828C7A3D52BB738946"/>
          </w:pPr>
          <w:r>
            <w:t>Phone:</w:t>
          </w:r>
        </w:p>
      </w:docPartBody>
    </w:docPart>
    <w:docPart>
      <w:docPartPr>
        <w:name w:val="9B64C79988124C629C2B759886976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75FF2-AC06-4B49-B113-FA8016030990}"/>
      </w:docPartPr>
      <w:docPartBody>
        <w:p w:rsidR="002259EF" w:rsidRDefault="002259EF">
          <w:pPr>
            <w:pStyle w:val="9B64C79988124C629C2B759886976A42"/>
          </w:pPr>
          <w:r>
            <w:t>Address:</w:t>
          </w:r>
        </w:p>
      </w:docPartBody>
    </w:docPart>
    <w:docPart>
      <w:docPartPr>
        <w:name w:val="E863A68BD2264E38AED8B28992FA1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D3F6F-CA45-4505-9F8D-3F030229EEEF}"/>
      </w:docPartPr>
      <w:docPartBody>
        <w:p w:rsidR="002259EF" w:rsidRDefault="002259EF">
          <w:pPr>
            <w:pStyle w:val="E863A68BD2264E38AED8B28992FA1AC1"/>
          </w:pPr>
          <w:r>
            <w:t>Email:</w:t>
          </w:r>
        </w:p>
      </w:docPartBody>
    </w:docPart>
    <w:docPart>
      <w:docPartPr>
        <w:name w:val="13DF9A5258B74DF9AC9C5D89340EA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34779-468B-4128-A52B-CDB4B5BB457E}"/>
      </w:docPartPr>
      <w:docPartBody>
        <w:p w:rsidR="002259EF" w:rsidRDefault="002259EF">
          <w:pPr>
            <w:pStyle w:val="13DF9A5258B74DF9AC9C5D89340EA325"/>
          </w:pPr>
          <w:r>
            <w:t>Previous Employment</w:t>
          </w:r>
        </w:p>
      </w:docPartBody>
    </w:docPart>
    <w:docPart>
      <w:docPartPr>
        <w:name w:val="B26051E4D58E4E66BE21DE295E389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034B1-D6F1-49B9-9C06-6ED59B19457D}"/>
      </w:docPartPr>
      <w:docPartBody>
        <w:p w:rsidR="002259EF" w:rsidRDefault="002259EF">
          <w:pPr>
            <w:pStyle w:val="B26051E4D58E4E66BE21DE295E3897C9"/>
          </w:pPr>
          <w:r>
            <w:t>Company:</w:t>
          </w:r>
        </w:p>
      </w:docPartBody>
    </w:docPart>
    <w:docPart>
      <w:docPartPr>
        <w:name w:val="680FCB9AC3884B7F8F7EBF291BD70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180A5-A8EE-42DA-9E75-0AA74C3F9941}"/>
      </w:docPartPr>
      <w:docPartBody>
        <w:p w:rsidR="002259EF" w:rsidRDefault="002259EF">
          <w:pPr>
            <w:pStyle w:val="680FCB9AC3884B7F8F7EBF291BD704AA"/>
          </w:pPr>
          <w:r>
            <w:t>Phone:</w:t>
          </w:r>
        </w:p>
      </w:docPartBody>
    </w:docPart>
    <w:docPart>
      <w:docPartPr>
        <w:name w:val="C102DCC96240403B8AA225BC1CED1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50C27-D372-4CDD-B782-F25A7CF21E82}"/>
      </w:docPartPr>
      <w:docPartBody>
        <w:p w:rsidR="002259EF" w:rsidRDefault="002259EF">
          <w:pPr>
            <w:pStyle w:val="C102DCC96240403B8AA225BC1CED1CB3"/>
          </w:pPr>
          <w:r>
            <w:t>Address:</w:t>
          </w:r>
        </w:p>
      </w:docPartBody>
    </w:docPart>
    <w:docPart>
      <w:docPartPr>
        <w:name w:val="7784593FE8DA4520BB9930607F75D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1DDE6-06E4-41B7-83B9-5DAA77E10698}"/>
      </w:docPartPr>
      <w:docPartBody>
        <w:p w:rsidR="002259EF" w:rsidRDefault="002259EF">
          <w:pPr>
            <w:pStyle w:val="7784593FE8DA4520BB9930607F75DE3E"/>
          </w:pPr>
          <w:r>
            <w:t>Supervisor:</w:t>
          </w:r>
        </w:p>
      </w:docPartBody>
    </w:docPart>
    <w:docPart>
      <w:docPartPr>
        <w:name w:val="FF1241E3CBC04AA08E34C03FAFFCD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C4D7F-EDD8-42BC-A6BF-955588F48DFD}"/>
      </w:docPartPr>
      <w:docPartBody>
        <w:p w:rsidR="002259EF" w:rsidRDefault="002259EF">
          <w:pPr>
            <w:pStyle w:val="FF1241E3CBC04AA08E34C03FAFFCDFCB"/>
          </w:pPr>
          <w:r>
            <w:t>Job title:</w:t>
          </w:r>
        </w:p>
      </w:docPartBody>
    </w:docPart>
    <w:docPart>
      <w:docPartPr>
        <w:name w:val="93F30CFB642A47AEB9BA25632025C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3E793-54D5-49E7-9FE0-BF0FCCE7F652}"/>
      </w:docPartPr>
      <w:docPartBody>
        <w:p w:rsidR="002259EF" w:rsidRDefault="002259EF">
          <w:pPr>
            <w:pStyle w:val="93F30CFB642A47AEB9BA25632025C1D8"/>
          </w:pPr>
          <w:r>
            <w:t>From:</w:t>
          </w:r>
        </w:p>
      </w:docPartBody>
    </w:docPart>
    <w:docPart>
      <w:docPartPr>
        <w:name w:val="A8AA43EEB53C4E44B67AA62ED5CE2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1A470-27DD-466F-9A17-6AB605DE99DC}"/>
      </w:docPartPr>
      <w:docPartBody>
        <w:p w:rsidR="002259EF" w:rsidRDefault="002259EF">
          <w:pPr>
            <w:pStyle w:val="A8AA43EEB53C4E44B67AA62ED5CE2114"/>
          </w:pPr>
          <w:r>
            <w:t>To:</w:t>
          </w:r>
        </w:p>
      </w:docPartBody>
    </w:docPart>
    <w:docPart>
      <w:docPartPr>
        <w:name w:val="68309C7B7F8343419D73D766B2E21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BB232-AB6A-41C4-80B3-24FBA8878A5E}"/>
      </w:docPartPr>
      <w:docPartBody>
        <w:p w:rsidR="002259EF" w:rsidRDefault="002259EF">
          <w:pPr>
            <w:pStyle w:val="68309C7B7F8343419D73D766B2E21F40"/>
          </w:pPr>
          <w:r>
            <w:t>Responsibilities:</w:t>
          </w:r>
        </w:p>
      </w:docPartBody>
    </w:docPart>
    <w:docPart>
      <w:docPartPr>
        <w:name w:val="2C382B98D7F34733BC6699FC642AD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5B37D-3565-442D-9591-7A1424495754}"/>
      </w:docPartPr>
      <w:docPartBody>
        <w:p w:rsidR="002259EF" w:rsidRDefault="002259EF">
          <w:pPr>
            <w:pStyle w:val="2C382B98D7F34733BC6699FC642ADC4A"/>
          </w:pPr>
          <w:r w:rsidRPr="005114CE">
            <w:t xml:space="preserve">May we </w:t>
          </w:r>
          <w:r w:rsidRPr="005114CE">
            <w:t>contact your previous supervisor for a reference?</w:t>
          </w:r>
        </w:p>
      </w:docPartBody>
    </w:docPart>
    <w:docPart>
      <w:docPartPr>
        <w:name w:val="6C8D50670D17426BB980A57307756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5470E-1016-4677-9520-399713E57FD1}"/>
      </w:docPartPr>
      <w:docPartBody>
        <w:p w:rsidR="002259EF" w:rsidRDefault="002259EF">
          <w:pPr>
            <w:pStyle w:val="6C8D50670D17426BB980A5730775649B"/>
          </w:pPr>
          <w:r>
            <w:t>Yes</w:t>
          </w:r>
        </w:p>
      </w:docPartBody>
    </w:docPart>
    <w:docPart>
      <w:docPartPr>
        <w:name w:val="B127977EFE9F4C408E58A4F5B71C0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B9692-0CDB-4121-8F4E-322C747B4267}"/>
      </w:docPartPr>
      <w:docPartBody>
        <w:p w:rsidR="002259EF" w:rsidRDefault="002259EF">
          <w:pPr>
            <w:pStyle w:val="B127977EFE9F4C408E58A4F5B71C0573"/>
          </w:pPr>
          <w:r>
            <w:t>No</w:t>
          </w:r>
        </w:p>
      </w:docPartBody>
    </w:docPart>
    <w:docPart>
      <w:docPartPr>
        <w:name w:val="61FE859E18444CCC9A52030DDAA81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DF0C1-5418-4201-AB10-E4559BEBE57A}"/>
      </w:docPartPr>
      <w:docPartBody>
        <w:p w:rsidR="002259EF" w:rsidRDefault="002259EF">
          <w:pPr>
            <w:pStyle w:val="61FE859E18444CCC9A52030DDAA81E39"/>
          </w:pPr>
          <w:r>
            <w:t>Company:</w:t>
          </w:r>
        </w:p>
      </w:docPartBody>
    </w:docPart>
    <w:docPart>
      <w:docPartPr>
        <w:name w:val="7FD26A8409894AC6B8256849FD49D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DF569-295C-4B9F-9516-32D24D4D57C2}"/>
      </w:docPartPr>
      <w:docPartBody>
        <w:p w:rsidR="002259EF" w:rsidRDefault="002259EF">
          <w:pPr>
            <w:pStyle w:val="7FD26A8409894AC6B8256849FD49DFBC"/>
          </w:pPr>
          <w:r>
            <w:t>Phone:</w:t>
          </w:r>
        </w:p>
      </w:docPartBody>
    </w:docPart>
    <w:docPart>
      <w:docPartPr>
        <w:name w:val="58742DD8DA084925AE807FABB7815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4A11C-5DFE-4D86-9AFD-A6AEDC48507D}"/>
      </w:docPartPr>
      <w:docPartBody>
        <w:p w:rsidR="002259EF" w:rsidRDefault="002259EF">
          <w:pPr>
            <w:pStyle w:val="58742DD8DA084925AE807FABB7815731"/>
          </w:pPr>
          <w:r>
            <w:t>Address:</w:t>
          </w:r>
        </w:p>
      </w:docPartBody>
    </w:docPart>
    <w:docPart>
      <w:docPartPr>
        <w:name w:val="788E9EE064A947F8825A0CC8280B4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9D1F7-9BCC-4310-B7D1-3213EE3236EB}"/>
      </w:docPartPr>
      <w:docPartBody>
        <w:p w:rsidR="002259EF" w:rsidRDefault="002259EF">
          <w:pPr>
            <w:pStyle w:val="788E9EE064A947F8825A0CC8280B4BB2"/>
          </w:pPr>
          <w:r>
            <w:t>Supervisor:</w:t>
          </w:r>
        </w:p>
      </w:docPartBody>
    </w:docPart>
    <w:docPart>
      <w:docPartPr>
        <w:name w:val="F6310BF5D308468BA1AD9A89AAF45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8D866-BA16-45AA-9A7B-7924DC0C7289}"/>
      </w:docPartPr>
      <w:docPartBody>
        <w:p w:rsidR="002259EF" w:rsidRDefault="002259EF">
          <w:pPr>
            <w:pStyle w:val="F6310BF5D308468BA1AD9A89AAF456FA"/>
          </w:pPr>
          <w:r>
            <w:t>Job title:</w:t>
          </w:r>
        </w:p>
      </w:docPartBody>
    </w:docPart>
    <w:docPart>
      <w:docPartPr>
        <w:name w:val="708F7A30400C4352963E2BA7A9581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1CEB0-9F18-4E5E-89E3-F1450FCC64ED}"/>
      </w:docPartPr>
      <w:docPartBody>
        <w:p w:rsidR="002259EF" w:rsidRDefault="002259EF">
          <w:pPr>
            <w:pStyle w:val="708F7A30400C4352963E2BA7A9581362"/>
          </w:pPr>
          <w:r>
            <w:t>From:</w:t>
          </w:r>
        </w:p>
      </w:docPartBody>
    </w:docPart>
    <w:docPart>
      <w:docPartPr>
        <w:name w:val="DAB7D272F43A4B23905F8CE109454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164E5-D948-49B5-B749-8D0C369631F3}"/>
      </w:docPartPr>
      <w:docPartBody>
        <w:p w:rsidR="002259EF" w:rsidRDefault="002259EF">
          <w:pPr>
            <w:pStyle w:val="DAB7D272F43A4B23905F8CE109454D7A"/>
          </w:pPr>
          <w:r>
            <w:t>To:</w:t>
          </w:r>
        </w:p>
      </w:docPartBody>
    </w:docPart>
    <w:docPart>
      <w:docPartPr>
        <w:name w:val="DCC3FA65DECB4E30B6B92C08F0677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73B73-82AB-4326-AB20-160001BB4C9B}"/>
      </w:docPartPr>
      <w:docPartBody>
        <w:p w:rsidR="002259EF" w:rsidRDefault="002259EF">
          <w:pPr>
            <w:pStyle w:val="DCC3FA65DECB4E30B6B92C08F067795D"/>
          </w:pPr>
          <w:r>
            <w:t>Responsibilities:</w:t>
          </w:r>
        </w:p>
      </w:docPartBody>
    </w:docPart>
    <w:docPart>
      <w:docPartPr>
        <w:name w:val="364C19FAFBCC4B41ACD8C835B146C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CA560-3F22-4B27-9707-6280F914167E}"/>
      </w:docPartPr>
      <w:docPartBody>
        <w:p w:rsidR="002259EF" w:rsidRDefault="002259EF">
          <w:pPr>
            <w:pStyle w:val="364C19FAFBCC4B41ACD8C835B146C2C4"/>
          </w:pPr>
          <w:r w:rsidRPr="005114CE">
            <w:t xml:space="preserve">May we contact your previous </w:t>
          </w:r>
          <w:r w:rsidRPr="005114CE">
            <w:t>supervisor for a reference?</w:t>
          </w:r>
        </w:p>
      </w:docPartBody>
    </w:docPart>
    <w:docPart>
      <w:docPartPr>
        <w:name w:val="CF37169345E24AABBAC71B51C2731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2B126-350E-4C18-8F25-CECF1D21944D}"/>
      </w:docPartPr>
      <w:docPartBody>
        <w:p w:rsidR="002259EF" w:rsidRDefault="002259EF">
          <w:pPr>
            <w:pStyle w:val="CF37169345E24AABBAC71B51C273166E"/>
          </w:pPr>
          <w:r>
            <w:t>Yes</w:t>
          </w:r>
        </w:p>
      </w:docPartBody>
    </w:docPart>
    <w:docPart>
      <w:docPartPr>
        <w:name w:val="348D4332F67346C3B6BC18234CDE5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74CCE-4699-4B8F-8045-9A5BC148362E}"/>
      </w:docPartPr>
      <w:docPartBody>
        <w:p w:rsidR="002259EF" w:rsidRDefault="002259EF">
          <w:pPr>
            <w:pStyle w:val="348D4332F67346C3B6BC18234CDE5B7D"/>
          </w:pPr>
          <w:r>
            <w:t>No</w:t>
          </w:r>
        </w:p>
      </w:docPartBody>
    </w:docPart>
    <w:docPart>
      <w:docPartPr>
        <w:name w:val="3060553A682445FD8044AB9CA7F29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6BEB6-D7C1-41F3-B17F-0FC0967855BA}"/>
      </w:docPartPr>
      <w:docPartBody>
        <w:p w:rsidR="002259EF" w:rsidRDefault="002259EF">
          <w:pPr>
            <w:pStyle w:val="3060553A682445FD8044AB9CA7F29D85"/>
          </w:pPr>
          <w:r>
            <w:t>Military Service</w:t>
          </w:r>
        </w:p>
      </w:docPartBody>
    </w:docPart>
    <w:docPart>
      <w:docPartPr>
        <w:name w:val="E625E89C22064BE1AEAB2A204E4EC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4C24B-17C5-4BB2-BCAA-12AB18D16F08}"/>
      </w:docPartPr>
      <w:docPartBody>
        <w:p w:rsidR="002259EF" w:rsidRDefault="002259EF">
          <w:pPr>
            <w:pStyle w:val="E625E89C22064BE1AEAB2A204E4ECD95"/>
          </w:pPr>
          <w:r>
            <w:t>Branch:</w:t>
          </w:r>
        </w:p>
      </w:docPartBody>
    </w:docPart>
    <w:docPart>
      <w:docPartPr>
        <w:name w:val="B5EF346A39AC4DDE899DBEE0627B6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37068-EBCA-459A-A1A6-91C5E4B0FA12}"/>
      </w:docPartPr>
      <w:docPartBody>
        <w:p w:rsidR="002259EF" w:rsidRDefault="002259EF">
          <w:pPr>
            <w:pStyle w:val="B5EF346A39AC4DDE899DBEE0627B6A83"/>
          </w:pPr>
          <w:r>
            <w:t>From:</w:t>
          </w:r>
        </w:p>
      </w:docPartBody>
    </w:docPart>
    <w:docPart>
      <w:docPartPr>
        <w:name w:val="FB6329580EE3435AA91927A6A3D17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57AB4-0747-492F-86C0-B43E5B3AF8FB}"/>
      </w:docPartPr>
      <w:docPartBody>
        <w:p w:rsidR="002259EF" w:rsidRDefault="002259EF">
          <w:pPr>
            <w:pStyle w:val="FB6329580EE3435AA91927A6A3D170D8"/>
          </w:pPr>
          <w:r>
            <w:t>To:</w:t>
          </w:r>
        </w:p>
      </w:docPartBody>
    </w:docPart>
    <w:docPart>
      <w:docPartPr>
        <w:name w:val="2E7D830015F7489FA43C28E33BFC8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76806-B031-4C9D-9E56-0825B6B57018}"/>
      </w:docPartPr>
      <w:docPartBody>
        <w:p w:rsidR="002259EF" w:rsidRDefault="002259EF">
          <w:pPr>
            <w:pStyle w:val="2E7D830015F7489FA43C28E33BFC8AC0"/>
          </w:pPr>
          <w:r>
            <w:t>Rank at discharge</w:t>
          </w:r>
          <w:r w:rsidRPr="005114CE">
            <w:t>:</w:t>
          </w:r>
        </w:p>
      </w:docPartBody>
    </w:docPart>
    <w:docPart>
      <w:docPartPr>
        <w:name w:val="3EFD640A7B494B46A995287C8E62C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068A6C-8C17-42AC-98EA-0B35849E1D97}"/>
      </w:docPartPr>
      <w:docPartBody>
        <w:p w:rsidR="002259EF" w:rsidRDefault="002259EF">
          <w:pPr>
            <w:pStyle w:val="3EFD640A7B494B46A995287C8E62C385"/>
          </w:pPr>
          <w:r>
            <w:t>Type of discharge:</w:t>
          </w:r>
        </w:p>
      </w:docPartBody>
    </w:docPart>
    <w:docPart>
      <w:docPartPr>
        <w:name w:val="3774B48A166C47AD864BADE9111E6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3E193-F43E-417E-ADF1-5E4821AB35C2}"/>
      </w:docPartPr>
      <w:docPartBody>
        <w:p w:rsidR="002259EF" w:rsidRDefault="002259EF">
          <w:pPr>
            <w:pStyle w:val="3774B48A166C47AD864BADE9111E60F7"/>
          </w:pPr>
          <w:r w:rsidRPr="005114CE">
            <w:t>If other than honorable, explain:</w:t>
          </w:r>
        </w:p>
      </w:docPartBody>
    </w:docPart>
    <w:docPart>
      <w:docPartPr>
        <w:name w:val="5CDF275F29B54AF1907FDEDDF6704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E7A5F-9149-48FA-A9B3-876C1F9A8EFF}"/>
      </w:docPartPr>
      <w:docPartBody>
        <w:p w:rsidR="002259EF" w:rsidRDefault="002259EF">
          <w:pPr>
            <w:pStyle w:val="5CDF275F29B54AF1907FDEDDF67042B1"/>
          </w:pPr>
          <w:r>
            <w:t>Disclaimer and signature</w:t>
          </w:r>
        </w:p>
      </w:docPartBody>
    </w:docPart>
    <w:docPart>
      <w:docPartPr>
        <w:name w:val="A5049C50F7F04C11B6E909BE84CBA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C0C51-F86D-4F4E-9355-E9B85F0DD7B2}"/>
      </w:docPartPr>
      <w:docPartBody>
        <w:p w:rsidR="002259EF" w:rsidRDefault="002259EF">
          <w:pPr>
            <w:pStyle w:val="A5049C50F7F04C11B6E909BE84CBAD7A"/>
          </w:pPr>
          <w:r w:rsidRPr="002A031C">
            <w:t xml:space="preserve">I certify that my answers are true and complete to the best of my knowledge. </w:t>
          </w:r>
          <w:r>
            <w:t xml:space="preserve"> </w:t>
          </w:r>
        </w:p>
      </w:docPartBody>
    </w:docPart>
    <w:docPart>
      <w:docPartPr>
        <w:name w:val="B2927F9092DB4542B5CC60D1B266D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16408-38CB-423E-9A42-B59058E3744D}"/>
      </w:docPartPr>
      <w:docPartBody>
        <w:p w:rsidR="002259EF" w:rsidRDefault="002259EF">
          <w:pPr>
            <w:pStyle w:val="B2927F9092DB4542B5CC60D1B266DD5C"/>
          </w:pPr>
          <w:r w:rsidRPr="002A031C">
            <w:t>If this application leads to employment, I understand that false or misleading information in my application or interview may result in my release.</w:t>
          </w:r>
        </w:p>
      </w:docPartBody>
    </w:docPart>
    <w:docPart>
      <w:docPartPr>
        <w:name w:val="07C371A8B0A84E10B09F37B6BB0E3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1A077-8EDC-487E-9CAE-8E98D1470A73}"/>
      </w:docPartPr>
      <w:docPartBody>
        <w:p w:rsidR="002259EF" w:rsidRDefault="002259EF">
          <w:pPr>
            <w:pStyle w:val="07C371A8B0A84E10B09F37B6BB0E34B1"/>
          </w:pPr>
          <w:r>
            <w:t>Signature</w:t>
          </w:r>
          <w:r w:rsidRPr="005114CE">
            <w:t>:</w:t>
          </w:r>
        </w:p>
      </w:docPartBody>
    </w:docPart>
    <w:docPart>
      <w:docPartPr>
        <w:name w:val="43FB9695D2B24B4E80B144FD42809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F946C-1E6A-4167-A682-1AD5C208E620}"/>
      </w:docPartPr>
      <w:docPartBody>
        <w:p w:rsidR="002259EF" w:rsidRDefault="002259EF">
          <w:pPr>
            <w:pStyle w:val="43FB9695D2B24B4E80B144FD42809C98"/>
          </w:pPr>
          <w:r>
            <w:t>Date:</w:t>
          </w:r>
        </w:p>
      </w:docPartBody>
    </w:docPart>
    <w:docPart>
      <w:docPartPr>
        <w:name w:val="CC2ED87EB0F04BD08EB8165487D4D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7E4EC-4D75-47AA-B1AC-FB450502C1F6}"/>
      </w:docPartPr>
      <w:docPartBody>
        <w:p w:rsidR="002259EF" w:rsidRDefault="002259EF" w:rsidP="002259EF">
          <w:pPr>
            <w:pStyle w:val="CC2ED87EB0F04BD08EB8165487D4D521"/>
          </w:pPr>
          <w:r w:rsidRPr="005114CE">
            <w:t>Have you ever been convicted of a felony?</w:t>
          </w:r>
        </w:p>
      </w:docPartBody>
    </w:docPart>
    <w:docPart>
      <w:docPartPr>
        <w:name w:val="A77083AD014B42FA819543B4A2AA5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06CB9-D188-4D0E-8164-73506CB218D1}"/>
      </w:docPartPr>
      <w:docPartBody>
        <w:p w:rsidR="002259EF" w:rsidRDefault="002259EF" w:rsidP="002259EF">
          <w:pPr>
            <w:pStyle w:val="A77083AD014B42FA819543B4A2AA56DE"/>
          </w:pPr>
          <w:r>
            <w:t>Signature</w:t>
          </w:r>
          <w:r w:rsidRPr="005114CE">
            <w:t>:</w:t>
          </w:r>
        </w:p>
      </w:docPartBody>
    </w:docPart>
    <w:docPart>
      <w:docPartPr>
        <w:name w:val="EC6B8642E61E41BABA0B19C285124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2774A-0DAB-47D7-B638-9A7FFBE8ED3E}"/>
      </w:docPartPr>
      <w:docPartBody>
        <w:p w:rsidR="002259EF" w:rsidRDefault="002259EF" w:rsidP="002259EF">
          <w:pPr>
            <w:pStyle w:val="EC6B8642E61E41BABA0B19C285124139"/>
          </w:pPr>
          <w:r>
            <w:t>Date:</w:t>
          </w:r>
        </w:p>
      </w:docPartBody>
    </w:docPart>
    <w:docPart>
      <w:docPartPr>
        <w:name w:val="E3BD41B3480D4A069E962F0F37C2E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FBBD0-9877-4A71-B1EA-E84AB6A8B1F2}"/>
      </w:docPartPr>
      <w:docPartBody>
        <w:p w:rsidR="002259EF" w:rsidRDefault="002259EF" w:rsidP="002259EF">
          <w:pPr>
            <w:pStyle w:val="E3BD41B3480D4A069E962F0F37C2E4EA"/>
          </w:pPr>
          <w:r>
            <w:t>Yes</w:t>
          </w:r>
        </w:p>
      </w:docPartBody>
    </w:docPart>
    <w:docPart>
      <w:docPartPr>
        <w:name w:val="78047DE22E894DEEA21DA3B46D4E2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9F1A8-9B08-4EC9-82BF-8224008DAC43}"/>
      </w:docPartPr>
      <w:docPartBody>
        <w:p w:rsidR="002259EF" w:rsidRDefault="002259EF" w:rsidP="002259EF">
          <w:pPr>
            <w:pStyle w:val="78047DE22E894DEEA21DA3B46D4E2312"/>
          </w:pPr>
          <w:r>
            <w:t>No</w:t>
          </w:r>
        </w:p>
      </w:docPartBody>
    </w:docPart>
    <w:docPart>
      <w:docPartPr>
        <w:name w:val="B1D3F483490B4DE5AF610A8C57A5A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E6282-E4E9-40BA-92EB-37F3C8CB68C9}"/>
      </w:docPartPr>
      <w:docPartBody>
        <w:p w:rsidR="002259EF" w:rsidRDefault="002259EF" w:rsidP="002259EF">
          <w:pPr>
            <w:pStyle w:val="B1D3F483490B4DE5AF610A8C57A5A002"/>
          </w:pPr>
          <w:r>
            <w:t>Yes</w:t>
          </w:r>
        </w:p>
      </w:docPartBody>
    </w:docPart>
    <w:docPart>
      <w:docPartPr>
        <w:name w:val="74D4DAE25DFC47539CF3926127F39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BB6C3-789B-4EE0-BD2A-3378EF6ACE73}"/>
      </w:docPartPr>
      <w:docPartBody>
        <w:p w:rsidR="002259EF" w:rsidRDefault="002259EF" w:rsidP="002259EF">
          <w:pPr>
            <w:pStyle w:val="74D4DAE25DFC47539CF3926127F391FD"/>
          </w:pPr>
          <w:r>
            <w:t>No</w:t>
          </w:r>
        </w:p>
      </w:docPartBody>
    </w:docPart>
    <w:docPart>
      <w:docPartPr>
        <w:name w:val="68B0AF02DEF4471FA291694F8BB12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7CBD1-067F-4C32-B03D-81984EABCB57}"/>
      </w:docPartPr>
      <w:docPartBody>
        <w:p w:rsidR="002259EF" w:rsidRDefault="002259EF" w:rsidP="002259EF">
          <w:pPr>
            <w:pStyle w:val="68B0AF02DEF4471FA291694F8BB12D6A"/>
          </w:pPr>
          <w:r>
            <w:t>Yes</w:t>
          </w:r>
        </w:p>
      </w:docPartBody>
    </w:docPart>
    <w:docPart>
      <w:docPartPr>
        <w:name w:val="5A2016B2F39E4942A240B0EDE8768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6C277-542A-4DF8-B239-C5B76E95FBA3}"/>
      </w:docPartPr>
      <w:docPartBody>
        <w:p w:rsidR="002259EF" w:rsidRDefault="002259EF" w:rsidP="002259EF">
          <w:pPr>
            <w:pStyle w:val="5A2016B2F39E4942A240B0EDE876876C"/>
          </w:pPr>
          <w:r>
            <w:t>No</w:t>
          </w:r>
        </w:p>
      </w:docPartBody>
    </w:docPart>
    <w:docPart>
      <w:docPartPr>
        <w:name w:val="2E6A85B7DC3E46C086982B9B4087F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3C0DE-4EC3-4EFE-944E-8E4943C469E7}"/>
      </w:docPartPr>
      <w:docPartBody>
        <w:p w:rsidR="002259EF" w:rsidRDefault="002259EF" w:rsidP="002259EF">
          <w:pPr>
            <w:pStyle w:val="2E6A85B7DC3E46C086982B9B4087FCF8"/>
          </w:pPr>
          <w:r>
            <w:t>Yes</w:t>
          </w:r>
        </w:p>
      </w:docPartBody>
    </w:docPart>
    <w:docPart>
      <w:docPartPr>
        <w:name w:val="B643AF55CFDC4A089D663E476E52A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16A4E-B967-4C16-AA6B-367CAF5B0213}"/>
      </w:docPartPr>
      <w:docPartBody>
        <w:p w:rsidR="002259EF" w:rsidRDefault="002259EF" w:rsidP="002259EF">
          <w:pPr>
            <w:pStyle w:val="B643AF55CFDC4A089D663E476E52AA45"/>
          </w:pPr>
          <w:r>
            <w:t>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9EF"/>
    <w:rsid w:val="0022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7D892944ECD40D48F982056D6170174">
    <w:name w:val="37D892944ECD40D48F982056D6170174"/>
  </w:style>
  <w:style w:type="paragraph" w:customStyle="1" w:styleId="27BACB2274C34BE29A10B2183D1874BF">
    <w:name w:val="27BACB2274C34BE29A10B2183D1874BF"/>
  </w:style>
  <w:style w:type="paragraph" w:customStyle="1" w:styleId="30F18C4720E34603910A59A8A7A42028">
    <w:name w:val="30F18C4720E34603910A59A8A7A42028"/>
  </w:style>
  <w:style w:type="paragraph" w:customStyle="1" w:styleId="D23AC8ECD4A3441AB5AFF794027093A7">
    <w:name w:val="D23AC8ECD4A3441AB5AFF794027093A7"/>
  </w:style>
  <w:style w:type="paragraph" w:customStyle="1" w:styleId="25BD0EAE7EA14F07A79B52D2B587F13C">
    <w:name w:val="25BD0EAE7EA14F07A79B52D2B587F13C"/>
  </w:style>
  <w:style w:type="paragraph" w:customStyle="1" w:styleId="5011DACA094C4D4B980407598E135C85">
    <w:name w:val="5011DACA094C4D4B980407598E135C85"/>
  </w:style>
  <w:style w:type="paragraph" w:customStyle="1" w:styleId="B24EADD5B81B41328321B760D651CA2A">
    <w:name w:val="B24EADD5B81B41328321B760D651CA2A"/>
  </w:style>
  <w:style w:type="paragraph" w:customStyle="1" w:styleId="65BCC833D70B49728B717126EFCF04E9">
    <w:name w:val="65BCC833D70B49728B717126EFCF04E9"/>
  </w:style>
  <w:style w:type="paragraph" w:customStyle="1" w:styleId="6966B5DE67A8406D9B6D4183B358416F">
    <w:name w:val="6966B5DE67A8406D9B6D4183B358416F"/>
  </w:style>
  <w:style w:type="paragraph" w:customStyle="1" w:styleId="0335A132EDBB45A1945AA68AAAC2F9BA">
    <w:name w:val="0335A132EDBB45A1945AA68AAAC2F9BA"/>
  </w:style>
  <w:style w:type="paragraph" w:customStyle="1" w:styleId="ED0FE483CEE648479C7C16A959DF7D25">
    <w:name w:val="ED0FE483CEE648479C7C16A959DF7D25"/>
  </w:style>
  <w:style w:type="paragraph" w:customStyle="1" w:styleId="473A07A711D6486395C478E8FDE2C09D">
    <w:name w:val="473A07A711D6486395C478E8FDE2C09D"/>
  </w:style>
  <w:style w:type="paragraph" w:customStyle="1" w:styleId="721EF2C2A3954D4CB6EEF8ED71BF0F1F">
    <w:name w:val="721EF2C2A3954D4CB6EEF8ED71BF0F1F"/>
  </w:style>
  <w:style w:type="paragraph" w:customStyle="1" w:styleId="DFBF24FAEDA54FAA82437979936124F3">
    <w:name w:val="DFBF24FAEDA54FAA82437979936124F3"/>
  </w:style>
  <w:style w:type="paragraph" w:customStyle="1" w:styleId="F2FE626453AE4B44B646C607CEAE8E39">
    <w:name w:val="F2FE626453AE4B44B646C607CEAE8E39"/>
  </w:style>
  <w:style w:type="paragraph" w:customStyle="1" w:styleId="9E4349B57AC843DB81397953D3568E88">
    <w:name w:val="9E4349B57AC843DB81397953D3568E88"/>
  </w:style>
  <w:style w:type="paragraph" w:customStyle="1" w:styleId="05978C54C0FB40FC904AEF879E986710">
    <w:name w:val="05978C54C0FB40FC904AEF879E986710"/>
  </w:style>
  <w:style w:type="paragraph" w:customStyle="1" w:styleId="376D70CD8D774338B29139FE2E0E47D8">
    <w:name w:val="376D70CD8D774338B29139FE2E0E47D8"/>
  </w:style>
  <w:style w:type="paragraph" w:customStyle="1" w:styleId="8900FEB0270D4EAEB2CC00D77B900A9E">
    <w:name w:val="8900FEB0270D4EAEB2CC00D77B900A9E"/>
  </w:style>
  <w:style w:type="paragraph" w:customStyle="1" w:styleId="0141B25FABB34B29A04490336D823FAC">
    <w:name w:val="0141B25FABB34B29A04490336D823FAC"/>
  </w:style>
  <w:style w:type="paragraph" w:customStyle="1" w:styleId="AC5B5C96E95E4FC0B79548DB9DB189DA">
    <w:name w:val="AC5B5C96E95E4FC0B79548DB9DB189DA"/>
  </w:style>
  <w:style w:type="paragraph" w:customStyle="1" w:styleId="E33AE8A7AF32431F96913F902CF5BF2C">
    <w:name w:val="E33AE8A7AF32431F96913F902CF5BF2C"/>
  </w:style>
  <w:style w:type="paragraph" w:customStyle="1" w:styleId="B44DDE0F92A4407691889A08B226C65C">
    <w:name w:val="B44DDE0F92A4407691889A08B226C65C"/>
  </w:style>
  <w:style w:type="paragraph" w:customStyle="1" w:styleId="8A54B2F968B24498917A7F60A619F583">
    <w:name w:val="8A54B2F968B24498917A7F60A619F583"/>
  </w:style>
  <w:style w:type="paragraph" w:customStyle="1" w:styleId="C8ABEDF869C24E5AA01E084232E613E8">
    <w:name w:val="C8ABEDF869C24E5AA01E084232E613E8"/>
  </w:style>
  <w:style w:type="paragraph" w:customStyle="1" w:styleId="519AA7F456824FE48E88B9653D9515EC">
    <w:name w:val="519AA7F456824FE48E88B9653D9515EC"/>
  </w:style>
  <w:style w:type="paragraph" w:customStyle="1" w:styleId="A614D5BBC809411E91CA5F969105E43A">
    <w:name w:val="A614D5BBC809411E91CA5F969105E43A"/>
  </w:style>
  <w:style w:type="paragraph" w:customStyle="1" w:styleId="402F925C68B444D3A2721D908B97B4D2">
    <w:name w:val="402F925C68B444D3A2721D908B97B4D2"/>
  </w:style>
  <w:style w:type="paragraph" w:customStyle="1" w:styleId="C621FC75DC814B94BF812135485AA4DE">
    <w:name w:val="C621FC75DC814B94BF812135485AA4DE"/>
  </w:style>
  <w:style w:type="paragraph" w:customStyle="1" w:styleId="D7D94D3198D7452182BAB0776B0B7446">
    <w:name w:val="D7D94D3198D7452182BAB0776B0B7446"/>
  </w:style>
  <w:style w:type="paragraph" w:customStyle="1" w:styleId="E5F4ED237B1249879BC2B803936F8066">
    <w:name w:val="E5F4ED237B1249879BC2B803936F8066"/>
  </w:style>
  <w:style w:type="paragraph" w:customStyle="1" w:styleId="E15091969D1E4C1E81D8EF9E31E3EEF9">
    <w:name w:val="E15091969D1E4C1E81D8EF9E31E3EEF9"/>
  </w:style>
  <w:style w:type="paragraph" w:customStyle="1" w:styleId="932D1C77AB764D8291C10A0D7200ED45">
    <w:name w:val="932D1C77AB764D8291C10A0D7200ED45"/>
  </w:style>
  <w:style w:type="paragraph" w:customStyle="1" w:styleId="D8ED763A47D1485F866D204AEBBE6C5B">
    <w:name w:val="D8ED763A47D1485F866D204AEBBE6C5B"/>
  </w:style>
  <w:style w:type="paragraph" w:customStyle="1" w:styleId="6C244ADC5799403D8629EACDEBFB5787">
    <w:name w:val="6C244ADC5799403D8629EACDEBFB5787"/>
  </w:style>
  <w:style w:type="paragraph" w:customStyle="1" w:styleId="A66B5D577100468FA386AEC160D1074E">
    <w:name w:val="A66B5D577100468FA386AEC160D1074E"/>
  </w:style>
  <w:style w:type="paragraph" w:customStyle="1" w:styleId="D78C08EEF3A4472F999931B16B857A13">
    <w:name w:val="D78C08EEF3A4472F999931B16B857A13"/>
  </w:style>
  <w:style w:type="paragraph" w:customStyle="1" w:styleId="2407C85884C24D579D7F63241B718240">
    <w:name w:val="2407C85884C24D579D7F63241B718240"/>
  </w:style>
  <w:style w:type="paragraph" w:customStyle="1" w:styleId="AF68DA824D9749B680952B8B308A0A82">
    <w:name w:val="AF68DA824D9749B680952B8B308A0A82"/>
  </w:style>
  <w:style w:type="paragraph" w:customStyle="1" w:styleId="D252FB1CBC2D4B03B7FAE11F7EAB7600">
    <w:name w:val="D252FB1CBC2D4B03B7FAE11F7EAB7600"/>
  </w:style>
  <w:style w:type="paragraph" w:customStyle="1" w:styleId="475CE91CC5234C4B9FCC3A34A975F0D7">
    <w:name w:val="475CE91CC5234C4B9FCC3A34A975F0D7"/>
  </w:style>
  <w:style w:type="paragraph" w:customStyle="1" w:styleId="E49013AE5D28463D98DA331A596B4348">
    <w:name w:val="E49013AE5D28463D98DA331A596B4348"/>
  </w:style>
  <w:style w:type="paragraph" w:customStyle="1" w:styleId="ADFA73B648FD4014AF5ABD61D3CF1458">
    <w:name w:val="ADFA73B648FD4014AF5ABD61D3CF1458"/>
  </w:style>
  <w:style w:type="paragraph" w:customStyle="1" w:styleId="2DF7B674989E4021B2A98DEE3C015009">
    <w:name w:val="2DF7B674989E4021B2A98DEE3C015009"/>
  </w:style>
  <w:style w:type="paragraph" w:customStyle="1" w:styleId="D18A81EEE6F74D619230AEAEBE6A3272">
    <w:name w:val="D18A81EEE6F74D619230AEAEBE6A3272"/>
  </w:style>
  <w:style w:type="paragraph" w:customStyle="1" w:styleId="586FC35B7ED1477CB495227B8044CECF">
    <w:name w:val="586FC35B7ED1477CB495227B8044CECF"/>
  </w:style>
  <w:style w:type="paragraph" w:customStyle="1" w:styleId="B3CCE10BD34E44DA88BEB43AE1E44C66">
    <w:name w:val="B3CCE10BD34E44DA88BEB43AE1E44C66"/>
  </w:style>
  <w:style w:type="paragraph" w:customStyle="1" w:styleId="7CAB6C3191E749B884E88E8319BD34B8">
    <w:name w:val="7CAB6C3191E749B884E88E8319BD34B8"/>
  </w:style>
  <w:style w:type="paragraph" w:customStyle="1" w:styleId="E7A9746CB12F4809A84820A743D0652E">
    <w:name w:val="E7A9746CB12F4809A84820A743D0652E"/>
  </w:style>
  <w:style w:type="paragraph" w:customStyle="1" w:styleId="1ADA13FD7B304D95A328FB199E3A6788">
    <w:name w:val="1ADA13FD7B304D95A328FB199E3A6788"/>
  </w:style>
  <w:style w:type="paragraph" w:customStyle="1" w:styleId="8A7F9D7207D34EAA90483EF5D13EA84E">
    <w:name w:val="8A7F9D7207D34EAA90483EF5D13EA84E"/>
  </w:style>
  <w:style w:type="paragraph" w:customStyle="1" w:styleId="465C86BB645E47EA9456E19B52941EDA">
    <w:name w:val="465C86BB645E47EA9456E19B52941EDA"/>
  </w:style>
  <w:style w:type="paragraph" w:customStyle="1" w:styleId="92DCBBA73833426F9C370EEC4A44E0B7">
    <w:name w:val="92DCBBA73833426F9C370EEC4A44E0B7"/>
  </w:style>
  <w:style w:type="paragraph" w:customStyle="1" w:styleId="D01E2ECC901849349758A8F9031847A0">
    <w:name w:val="D01E2ECC901849349758A8F9031847A0"/>
  </w:style>
  <w:style w:type="paragraph" w:customStyle="1" w:styleId="F0B33094E1394BBDB7DF7B7CFFFBF0EC">
    <w:name w:val="F0B33094E1394BBDB7DF7B7CFFFBF0EC"/>
  </w:style>
  <w:style w:type="paragraph" w:customStyle="1" w:styleId="6CEA2519D4DC40369E4B3D7AFEB5DBB1">
    <w:name w:val="6CEA2519D4DC40369E4B3D7AFEB5DBB1"/>
  </w:style>
  <w:style w:type="paragraph" w:customStyle="1" w:styleId="3216E2432AC84F2882FD95EEF4EE54DB">
    <w:name w:val="3216E2432AC84F2882FD95EEF4EE54DB"/>
  </w:style>
  <w:style w:type="paragraph" w:customStyle="1" w:styleId="E0E2AE4A84C6498C89251C8150223AA2">
    <w:name w:val="E0E2AE4A84C6498C89251C8150223AA2"/>
  </w:style>
  <w:style w:type="paragraph" w:customStyle="1" w:styleId="32529F1ACB304F65B4A589F467D6B756">
    <w:name w:val="32529F1ACB304F65B4A589F467D6B756"/>
  </w:style>
  <w:style w:type="paragraph" w:customStyle="1" w:styleId="18BD1E8BDC2C4EEEB9C20DBD8212D887">
    <w:name w:val="18BD1E8BDC2C4EEEB9C20DBD8212D887"/>
  </w:style>
  <w:style w:type="paragraph" w:customStyle="1" w:styleId="F50C00C40583414B997F2DC111BC7CC2">
    <w:name w:val="F50C00C40583414B997F2DC111BC7CC2"/>
  </w:style>
  <w:style w:type="paragraph" w:customStyle="1" w:styleId="DF3BCEF31F6F4DD8BCF4B2860B3DBCAE">
    <w:name w:val="DF3BCEF31F6F4DD8BCF4B2860B3DBCAE"/>
  </w:style>
  <w:style w:type="paragraph" w:customStyle="1" w:styleId="07D578394955409E97C411E17AB304E8">
    <w:name w:val="07D578394955409E97C411E17AB304E8"/>
  </w:style>
  <w:style w:type="paragraph" w:customStyle="1" w:styleId="D666DD5AFFF645E3B2C753BF51DB389F">
    <w:name w:val="D666DD5AFFF645E3B2C753BF51DB389F"/>
  </w:style>
  <w:style w:type="paragraph" w:customStyle="1" w:styleId="852C6148DDB84C88BA11BB60F122AA65">
    <w:name w:val="852C6148DDB84C88BA11BB60F122AA65"/>
  </w:style>
  <w:style w:type="paragraph" w:customStyle="1" w:styleId="14E820497E534911BB655F65D37400F5">
    <w:name w:val="14E820497E534911BB655F65D37400F5"/>
  </w:style>
  <w:style w:type="paragraph" w:customStyle="1" w:styleId="4C968E9DA3384FF99E536154B562EB3C">
    <w:name w:val="4C968E9DA3384FF99E536154B562EB3C"/>
  </w:style>
  <w:style w:type="paragraph" w:customStyle="1" w:styleId="5C14775686C04D2FBB0BC56D912E1D5F">
    <w:name w:val="5C14775686C04D2FBB0BC56D912E1D5F"/>
  </w:style>
  <w:style w:type="paragraph" w:customStyle="1" w:styleId="BA93457C886D4C65B0B164FF6A022FC2">
    <w:name w:val="BA93457C886D4C65B0B164FF6A022FC2"/>
  </w:style>
  <w:style w:type="paragraph" w:customStyle="1" w:styleId="A6DA2B386E7A4A27802DE5B9D3C74DF3">
    <w:name w:val="A6DA2B386E7A4A27802DE5B9D3C74DF3"/>
  </w:style>
  <w:style w:type="paragraph" w:customStyle="1" w:styleId="3CF21AC2F8FE4EE7AAA71CDC30EE76EF">
    <w:name w:val="3CF21AC2F8FE4EE7AAA71CDC30EE76EF"/>
  </w:style>
  <w:style w:type="paragraph" w:customStyle="1" w:styleId="B450501F78AB4245AB2B01A771368E1C">
    <w:name w:val="B450501F78AB4245AB2B01A771368E1C"/>
  </w:style>
  <w:style w:type="paragraph" w:customStyle="1" w:styleId="05EA3838142941519178208889252E1C">
    <w:name w:val="05EA3838142941519178208889252E1C"/>
  </w:style>
  <w:style w:type="paragraph" w:customStyle="1" w:styleId="5705D5DE9ECE4D178116FF359FAE95BD">
    <w:name w:val="5705D5DE9ECE4D178116FF359FAE95BD"/>
  </w:style>
  <w:style w:type="paragraph" w:customStyle="1" w:styleId="D57F0635F8DB4017B36168A2BCC9D997">
    <w:name w:val="D57F0635F8DB4017B36168A2BCC9D997"/>
  </w:style>
  <w:style w:type="paragraph" w:customStyle="1" w:styleId="E9AF3966A95F4AE1934FDEB262DCFA94">
    <w:name w:val="E9AF3966A95F4AE1934FDEB262DCFA94"/>
  </w:style>
  <w:style w:type="paragraph" w:customStyle="1" w:styleId="40F42494AF474BB3BF60B0ED82B15BB6">
    <w:name w:val="40F42494AF474BB3BF60B0ED82B15BB6"/>
  </w:style>
  <w:style w:type="paragraph" w:customStyle="1" w:styleId="6E96DD962FC94F828C7A3D52BB738946">
    <w:name w:val="6E96DD962FC94F828C7A3D52BB738946"/>
  </w:style>
  <w:style w:type="paragraph" w:customStyle="1" w:styleId="9B64C79988124C629C2B759886976A42">
    <w:name w:val="9B64C79988124C629C2B759886976A42"/>
  </w:style>
  <w:style w:type="paragraph" w:customStyle="1" w:styleId="E863A68BD2264E38AED8B28992FA1AC1">
    <w:name w:val="E863A68BD2264E38AED8B28992FA1AC1"/>
  </w:style>
  <w:style w:type="paragraph" w:customStyle="1" w:styleId="13DF9A5258B74DF9AC9C5D89340EA325">
    <w:name w:val="13DF9A5258B74DF9AC9C5D89340EA325"/>
  </w:style>
  <w:style w:type="paragraph" w:customStyle="1" w:styleId="C497EE88CE754A5CA4445AE4AEBE12C8">
    <w:name w:val="C497EE88CE754A5CA4445AE4AEBE12C8"/>
  </w:style>
  <w:style w:type="paragraph" w:customStyle="1" w:styleId="067D79735B8B435EACB44269CB4F0C37">
    <w:name w:val="067D79735B8B435EACB44269CB4F0C37"/>
  </w:style>
  <w:style w:type="paragraph" w:customStyle="1" w:styleId="50C2310A1A05460C811A93DC36CBD96C">
    <w:name w:val="50C2310A1A05460C811A93DC36CBD96C"/>
  </w:style>
  <w:style w:type="paragraph" w:customStyle="1" w:styleId="5A876CCFB4DB41F4B18032CF2A122C96">
    <w:name w:val="5A876CCFB4DB41F4B18032CF2A122C96"/>
  </w:style>
  <w:style w:type="paragraph" w:customStyle="1" w:styleId="0FA7ADB3967A444AA12636D738FB45D9">
    <w:name w:val="0FA7ADB3967A444AA12636D738FB45D9"/>
  </w:style>
  <w:style w:type="paragraph" w:customStyle="1" w:styleId="E35A7F10066A4075BB48BFD995996B02">
    <w:name w:val="E35A7F10066A4075BB48BFD995996B02"/>
  </w:style>
  <w:style w:type="paragraph" w:customStyle="1" w:styleId="3654EE3AD0A6442C9EE56765C6A817A5">
    <w:name w:val="3654EE3AD0A6442C9EE56765C6A817A5"/>
  </w:style>
  <w:style w:type="paragraph" w:customStyle="1" w:styleId="323EC8F3BD094C09A1F46E474B530ACF">
    <w:name w:val="323EC8F3BD094C09A1F46E474B530ACF"/>
  </w:style>
  <w:style w:type="paragraph" w:customStyle="1" w:styleId="01223E04B5F446A5B3C752C2C6EC7AE7">
    <w:name w:val="01223E04B5F446A5B3C752C2C6EC7AE7"/>
  </w:style>
  <w:style w:type="paragraph" w:customStyle="1" w:styleId="7A05D6029B4449A391CCAB27ACE6D1CB">
    <w:name w:val="7A05D6029B4449A391CCAB27ACE6D1CB"/>
  </w:style>
  <w:style w:type="paragraph" w:customStyle="1" w:styleId="29C55D3AD56245B29BFE47D633FB3151">
    <w:name w:val="29C55D3AD56245B29BFE47D633FB3151"/>
  </w:style>
  <w:style w:type="paragraph" w:customStyle="1" w:styleId="B26051E4D58E4E66BE21DE295E3897C9">
    <w:name w:val="B26051E4D58E4E66BE21DE295E3897C9"/>
  </w:style>
  <w:style w:type="paragraph" w:customStyle="1" w:styleId="680FCB9AC3884B7F8F7EBF291BD704AA">
    <w:name w:val="680FCB9AC3884B7F8F7EBF291BD704AA"/>
  </w:style>
  <w:style w:type="paragraph" w:customStyle="1" w:styleId="C102DCC96240403B8AA225BC1CED1CB3">
    <w:name w:val="C102DCC96240403B8AA225BC1CED1CB3"/>
  </w:style>
  <w:style w:type="paragraph" w:customStyle="1" w:styleId="7784593FE8DA4520BB9930607F75DE3E">
    <w:name w:val="7784593FE8DA4520BB9930607F75DE3E"/>
  </w:style>
  <w:style w:type="paragraph" w:customStyle="1" w:styleId="FF1241E3CBC04AA08E34C03FAFFCDFCB">
    <w:name w:val="FF1241E3CBC04AA08E34C03FAFFCDFCB"/>
  </w:style>
  <w:style w:type="paragraph" w:customStyle="1" w:styleId="93F30CFB642A47AEB9BA25632025C1D8">
    <w:name w:val="93F30CFB642A47AEB9BA25632025C1D8"/>
  </w:style>
  <w:style w:type="paragraph" w:customStyle="1" w:styleId="A8AA43EEB53C4E44B67AA62ED5CE2114">
    <w:name w:val="A8AA43EEB53C4E44B67AA62ED5CE2114"/>
  </w:style>
  <w:style w:type="paragraph" w:customStyle="1" w:styleId="68309C7B7F8343419D73D766B2E21F40">
    <w:name w:val="68309C7B7F8343419D73D766B2E21F40"/>
  </w:style>
  <w:style w:type="paragraph" w:customStyle="1" w:styleId="2C382B98D7F34733BC6699FC642ADC4A">
    <w:name w:val="2C382B98D7F34733BC6699FC642ADC4A"/>
  </w:style>
  <w:style w:type="paragraph" w:customStyle="1" w:styleId="6C8D50670D17426BB980A5730775649B">
    <w:name w:val="6C8D50670D17426BB980A5730775649B"/>
  </w:style>
  <w:style w:type="paragraph" w:customStyle="1" w:styleId="B127977EFE9F4C408E58A4F5B71C0573">
    <w:name w:val="B127977EFE9F4C408E58A4F5B71C0573"/>
  </w:style>
  <w:style w:type="paragraph" w:customStyle="1" w:styleId="61FE859E18444CCC9A52030DDAA81E39">
    <w:name w:val="61FE859E18444CCC9A52030DDAA81E39"/>
  </w:style>
  <w:style w:type="paragraph" w:customStyle="1" w:styleId="7FD26A8409894AC6B8256849FD49DFBC">
    <w:name w:val="7FD26A8409894AC6B8256849FD49DFBC"/>
  </w:style>
  <w:style w:type="paragraph" w:customStyle="1" w:styleId="58742DD8DA084925AE807FABB7815731">
    <w:name w:val="58742DD8DA084925AE807FABB7815731"/>
  </w:style>
  <w:style w:type="paragraph" w:customStyle="1" w:styleId="788E9EE064A947F8825A0CC8280B4BB2">
    <w:name w:val="788E9EE064A947F8825A0CC8280B4BB2"/>
  </w:style>
  <w:style w:type="paragraph" w:customStyle="1" w:styleId="F6310BF5D308468BA1AD9A89AAF456FA">
    <w:name w:val="F6310BF5D308468BA1AD9A89AAF456FA"/>
  </w:style>
  <w:style w:type="paragraph" w:customStyle="1" w:styleId="708F7A30400C4352963E2BA7A9581362">
    <w:name w:val="708F7A30400C4352963E2BA7A9581362"/>
  </w:style>
  <w:style w:type="paragraph" w:customStyle="1" w:styleId="DAB7D272F43A4B23905F8CE109454D7A">
    <w:name w:val="DAB7D272F43A4B23905F8CE109454D7A"/>
  </w:style>
  <w:style w:type="paragraph" w:customStyle="1" w:styleId="DCC3FA65DECB4E30B6B92C08F067795D">
    <w:name w:val="DCC3FA65DECB4E30B6B92C08F067795D"/>
  </w:style>
  <w:style w:type="paragraph" w:customStyle="1" w:styleId="364C19FAFBCC4B41ACD8C835B146C2C4">
    <w:name w:val="364C19FAFBCC4B41ACD8C835B146C2C4"/>
  </w:style>
  <w:style w:type="paragraph" w:customStyle="1" w:styleId="CF37169345E24AABBAC71B51C273166E">
    <w:name w:val="CF37169345E24AABBAC71B51C273166E"/>
  </w:style>
  <w:style w:type="paragraph" w:customStyle="1" w:styleId="348D4332F67346C3B6BC18234CDE5B7D">
    <w:name w:val="348D4332F67346C3B6BC18234CDE5B7D"/>
  </w:style>
  <w:style w:type="paragraph" w:customStyle="1" w:styleId="3060553A682445FD8044AB9CA7F29D85">
    <w:name w:val="3060553A682445FD8044AB9CA7F29D85"/>
  </w:style>
  <w:style w:type="paragraph" w:customStyle="1" w:styleId="E625E89C22064BE1AEAB2A204E4ECD95">
    <w:name w:val="E625E89C22064BE1AEAB2A204E4ECD95"/>
  </w:style>
  <w:style w:type="paragraph" w:customStyle="1" w:styleId="B5EF346A39AC4DDE899DBEE0627B6A83">
    <w:name w:val="B5EF346A39AC4DDE899DBEE0627B6A83"/>
  </w:style>
  <w:style w:type="paragraph" w:customStyle="1" w:styleId="FB6329580EE3435AA91927A6A3D170D8">
    <w:name w:val="FB6329580EE3435AA91927A6A3D170D8"/>
  </w:style>
  <w:style w:type="paragraph" w:customStyle="1" w:styleId="2E7D830015F7489FA43C28E33BFC8AC0">
    <w:name w:val="2E7D830015F7489FA43C28E33BFC8AC0"/>
  </w:style>
  <w:style w:type="paragraph" w:customStyle="1" w:styleId="3EFD640A7B494B46A995287C8E62C385">
    <w:name w:val="3EFD640A7B494B46A995287C8E62C385"/>
  </w:style>
  <w:style w:type="paragraph" w:customStyle="1" w:styleId="3774B48A166C47AD864BADE9111E60F7">
    <w:name w:val="3774B48A166C47AD864BADE9111E60F7"/>
  </w:style>
  <w:style w:type="paragraph" w:customStyle="1" w:styleId="5CDF275F29B54AF1907FDEDDF67042B1">
    <w:name w:val="5CDF275F29B54AF1907FDEDDF67042B1"/>
  </w:style>
  <w:style w:type="paragraph" w:customStyle="1" w:styleId="A5049C50F7F04C11B6E909BE84CBAD7A">
    <w:name w:val="A5049C50F7F04C11B6E909BE84CBAD7A"/>
  </w:style>
  <w:style w:type="paragraph" w:customStyle="1" w:styleId="B2927F9092DB4542B5CC60D1B266DD5C">
    <w:name w:val="B2927F9092DB4542B5CC60D1B266DD5C"/>
  </w:style>
  <w:style w:type="paragraph" w:customStyle="1" w:styleId="07C371A8B0A84E10B09F37B6BB0E34B1">
    <w:name w:val="07C371A8B0A84E10B09F37B6BB0E34B1"/>
  </w:style>
  <w:style w:type="paragraph" w:customStyle="1" w:styleId="43FB9695D2B24B4E80B144FD42809C98">
    <w:name w:val="43FB9695D2B24B4E80B144FD42809C98"/>
  </w:style>
  <w:style w:type="paragraph" w:customStyle="1" w:styleId="494D5EB62F6C4D6EA08F86A4ADA7818F">
    <w:name w:val="494D5EB62F6C4D6EA08F86A4ADA7818F"/>
  </w:style>
  <w:style w:type="paragraph" w:customStyle="1" w:styleId="CC2ED87EB0F04BD08EB8165487D4D521">
    <w:name w:val="CC2ED87EB0F04BD08EB8165487D4D521"/>
    <w:rsid w:val="002259EF"/>
  </w:style>
  <w:style w:type="paragraph" w:customStyle="1" w:styleId="A77083AD014B42FA819543B4A2AA56DE">
    <w:name w:val="A77083AD014B42FA819543B4A2AA56DE"/>
    <w:rsid w:val="002259EF"/>
  </w:style>
  <w:style w:type="paragraph" w:customStyle="1" w:styleId="EC6B8642E61E41BABA0B19C285124139">
    <w:name w:val="EC6B8642E61E41BABA0B19C285124139"/>
    <w:rsid w:val="002259EF"/>
  </w:style>
  <w:style w:type="paragraph" w:customStyle="1" w:styleId="C4D393D2D2EA4A3A97F99AFD88696786">
    <w:name w:val="C4D393D2D2EA4A3A97F99AFD88696786"/>
    <w:rsid w:val="002259EF"/>
  </w:style>
  <w:style w:type="paragraph" w:customStyle="1" w:styleId="E3BD41B3480D4A069E962F0F37C2E4EA">
    <w:name w:val="E3BD41B3480D4A069E962F0F37C2E4EA"/>
    <w:rsid w:val="002259EF"/>
  </w:style>
  <w:style w:type="paragraph" w:customStyle="1" w:styleId="78047DE22E894DEEA21DA3B46D4E2312">
    <w:name w:val="78047DE22E894DEEA21DA3B46D4E2312"/>
    <w:rsid w:val="002259EF"/>
  </w:style>
  <w:style w:type="paragraph" w:customStyle="1" w:styleId="F02CF74830F94C359D0F48232B335306">
    <w:name w:val="F02CF74830F94C359D0F48232B335306"/>
    <w:rsid w:val="002259EF"/>
  </w:style>
  <w:style w:type="paragraph" w:customStyle="1" w:styleId="B1D3F483490B4DE5AF610A8C57A5A002">
    <w:name w:val="B1D3F483490B4DE5AF610A8C57A5A002"/>
    <w:rsid w:val="002259EF"/>
  </w:style>
  <w:style w:type="paragraph" w:customStyle="1" w:styleId="74D4DAE25DFC47539CF3926127F391FD">
    <w:name w:val="74D4DAE25DFC47539CF3926127F391FD"/>
    <w:rsid w:val="002259EF"/>
  </w:style>
  <w:style w:type="paragraph" w:customStyle="1" w:styleId="2E1550F9CE7946EBBBECD36E173B8E36">
    <w:name w:val="2E1550F9CE7946EBBBECD36E173B8E36"/>
    <w:rsid w:val="002259EF"/>
  </w:style>
  <w:style w:type="paragraph" w:customStyle="1" w:styleId="17D1E6A8505344238CB97CE2088DA301">
    <w:name w:val="17D1E6A8505344238CB97CE2088DA301"/>
    <w:rsid w:val="002259EF"/>
  </w:style>
  <w:style w:type="paragraph" w:customStyle="1" w:styleId="A0144D1241D6410F971E4E9F6DD2DD1E">
    <w:name w:val="A0144D1241D6410F971E4E9F6DD2DD1E"/>
    <w:rsid w:val="002259EF"/>
  </w:style>
  <w:style w:type="paragraph" w:customStyle="1" w:styleId="04F3D679B2154DD7A02AAB1F1C80EF84">
    <w:name w:val="04F3D679B2154DD7A02AAB1F1C80EF84"/>
    <w:rsid w:val="002259EF"/>
  </w:style>
  <w:style w:type="paragraph" w:customStyle="1" w:styleId="68B0AF02DEF4471FA291694F8BB12D6A">
    <w:name w:val="68B0AF02DEF4471FA291694F8BB12D6A"/>
    <w:rsid w:val="002259EF"/>
  </w:style>
  <w:style w:type="paragraph" w:customStyle="1" w:styleId="5A2016B2F39E4942A240B0EDE876876C">
    <w:name w:val="5A2016B2F39E4942A240B0EDE876876C"/>
    <w:rsid w:val="002259EF"/>
  </w:style>
  <w:style w:type="paragraph" w:customStyle="1" w:styleId="09A419BDAA144BC28CECC48FC2F33099">
    <w:name w:val="09A419BDAA144BC28CECC48FC2F33099"/>
    <w:rsid w:val="002259EF"/>
  </w:style>
  <w:style w:type="paragraph" w:customStyle="1" w:styleId="736396B11F0247D7B0460E04E27CF41A">
    <w:name w:val="736396B11F0247D7B0460E04E27CF41A"/>
    <w:rsid w:val="002259EF"/>
  </w:style>
  <w:style w:type="paragraph" w:customStyle="1" w:styleId="9CA93966FBCE40C98099FD2AF55B0A4E">
    <w:name w:val="9CA93966FBCE40C98099FD2AF55B0A4E"/>
    <w:rsid w:val="002259EF"/>
  </w:style>
  <w:style w:type="paragraph" w:customStyle="1" w:styleId="344FC121D6834EB2830F5CED1CF6B99E">
    <w:name w:val="344FC121D6834EB2830F5CED1CF6B99E"/>
    <w:rsid w:val="002259EF"/>
  </w:style>
  <w:style w:type="paragraph" w:customStyle="1" w:styleId="BDC85D19B0664D77943C92356081ACE7">
    <w:name w:val="BDC85D19B0664D77943C92356081ACE7"/>
    <w:rsid w:val="002259EF"/>
  </w:style>
  <w:style w:type="paragraph" w:customStyle="1" w:styleId="99F18B3E8D4A4A288183E9B9FAE7EB3A">
    <w:name w:val="99F18B3E8D4A4A288183E9B9FAE7EB3A"/>
    <w:rsid w:val="002259EF"/>
  </w:style>
  <w:style w:type="paragraph" w:customStyle="1" w:styleId="CA92D3B3D7C3410AB34851895B85FD6A">
    <w:name w:val="CA92D3B3D7C3410AB34851895B85FD6A"/>
    <w:rsid w:val="002259EF"/>
  </w:style>
  <w:style w:type="paragraph" w:customStyle="1" w:styleId="77543A91B0D64052BBCD3538AA3CE68F">
    <w:name w:val="77543A91B0D64052BBCD3538AA3CE68F"/>
    <w:rsid w:val="002259EF"/>
  </w:style>
  <w:style w:type="paragraph" w:customStyle="1" w:styleId="39653E52951F45299B1E47A8AA19C03D">
    <w:name w:val="39653E52951F45299B1E47A8AA19C03D"/>
    <w:rsid w:val="002259EF"/>
  </w:style>
  <w:style w:type="paragraph" w:customStyle="1" w:styleId="3B4BBEB11F9A4B438D150D08903A3E7F">
    <w:name w:val="3B4BBEB11F9A4B438D150D08903A3E7F"/>
    <w:rsid w:val="002259EF"/>
  </w:style>
  <w:style w:type="paragraph" w:customStyle="1" w:styleId="780FE9A8FA1642ABB395A028CFE2FA0D">
    <w:name w:val="780FE9A8FA1642ABB395A028CFE2FA0D"/>
    <w:rsid w:val="002259EF"/>
  </w:style>
  <w:style w:type="paragraph" w:customStyle="1" w:styleId="C12E74502807415683D8DE86F638AFCD">
    <w:name w:val="C12E74502807415683D8DE86F638AFCD"/>
    <w:rsid w:val="002259EF"/>
  </w:style>
  <w:style w:type="paragraph" w:customStyle="1" w:styleId="4911AB26D488495FBFB71E6BA9B672CD">
    <w:name w:val="4911AB26D488495FBFB71E6BA9B672CD"/>
    <w:rsid w:val="002259EF"/>
  </w:style>
  <w:style w:type="paragraph" w:customStyle="1" w:styleId="B2C71715E5784A26B25F644F381150D0">
    <w:name w:val="B2C71715E5784A26B25F644F381150D0"/>
    <w:rsid w:val="002259EF"/>
  </w:style>
  <w:style w:type="paragraph" w:customStyle="1" w:styleId="D9074BAFF0024C66A6D74869EDE10604">
    <w:name w:val="D9074BAFF0024C66A6D74869EDE10604"/>
    <w:rsid w:val="002259EF"/>
  </w:style>
  <w:style w:type="paragraph" w:customStyle="1" w:styleId="D8E225743D3747C7B506513219C8C2FB">
    <w:name w:val="D8E225743D3747C7B506513219C8C2FB"/>
    <w:rsid w:val="002259EF"/>
  </w:style>
  <w:style w:type="paragraph" w:customStyle="1" w:styleId="1F6BE4118A3C4A3090463F0B7551480E">
    <w:name w:val="1F6BE4118A3C4A3090463F0B7551480E"/>
    <w:rsid w:val="002259EF"/>
  </w:style>
  <w:style w:type="paragraph" w:customStyle="1" w:styleId="2762D22381674F7E9D45729A344AB22D">
    <w:name w:val="2762D22381674F7E9D45729A344AB22D"/>
    <w:rsid w:val="002259EF"/>
  </w:style>
  <w:style w:type="paragraph" w:customStyle="1" w:styleId="03015E65E2164A71937E3176DF18B38A">
    <w:name w:val="03015E65E2164A71937E3176DF18B38A"/>
    <w:rsid w:val="002259EF"/>
  </w:style>
  <w:style w:type="paragraph" w:customStyle="1" w:styleId="561C7BA5123C427EA0D49E994922F63B">
    <w:name w:val="561C7BA5123C427EA0D49E994922F63B"/>
    <w:rsid w:val="002259EF"/>
  </w:style>
  <w:style w:type="paragraph" w:customStyle="1" w:styleId="3DA00FEA58F94ACFA290ED2E9CB07DDE">
    <w:name w:val="3DA00FEA58F94ACFA290ED2E9CB07DDE"/>
    <w:rsid w:val="002259EF"/>
  </w:style>
  <w:style w:type="paragraph" w:customStyle="1" w:styleId="AF9C58CA400D44DDB4EC72BBBD9D6370">
    <w:name w:val="AF9C58CA400D44DDB4EC72BBBD9D6370"/>
    <w:rsid w:val="002259EF"/>
  </w:style>
  <w:style w:type="paragraph" w:customStyle="1" w:styleId="2E6A85B7DC3E46C086982B9B4087FCF8">
    <w:name w:val="2E6A85B7DC3E46C086982B9B4087FCF8"/>
    <w:rsid w:val="002259EF"/>
  </w:style>
  <w:style w:type="paragraph" w:customStyle="1" w:styleId="B643AF55CFDC4A089D663E476E52AA45">
    <w:name w:val="B643AF55CFDC4A089D663E476E52AA45"/>
    <w:rsid w:val="002259EF"/>
  </w:style>
  <w:style w:type="paragraph" w:customStyle="1" w:styleId="660DB1D9B5904616B4603D2C07C59D68">
    <w:name w:val="660DB1D9B5904616B4603D2C07C59D68"/>
    <w:rsid w:val="002259EF"/>
  </w:style>
  <w:style w:type="paragraph" w:customStyle="1" w:styleId="6AA875D3C3284C488E14E81A7C8E1114">
    <w:name w:val="6AA875D3C3284C488E14E81A7C8E1114"/>
    <w:rsid w:val="002259EF"/>
  </w:style>
  <w:style w:type="paragraph" w:customStyle="1" w:styleId="50787A9E72694D349A7BC03FB8DAEBAE">
    <w:name w:val="50787A9E72694D349A7BC03FB8DAEBAE"/>
    <w:rsid w:val="002259EF"/>
  </w:style>
  <w:style w:type="paragraph" w:customStyle="1" w:styleId="E3601DA95B0540FC99757BC01786232D">
    <w:name w:val="E3601DA95B0540FC99757BC01786232D"/>
    <w:rsid w:val="002259EF"/>
  </w:style>
  <w:style w:type="paragraph" w:customStyle="1" w:styleId="95AC98AF53104FE18CE174E02DA3F1BC">
    <w:name w:val="95AC98AF53104FE18CE174E02DA3F1BC"/>
    <w:rsid w:val="002259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15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AF7ACB-D5CA-4067-AE97-5199DDF73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11FE9C-EEBD-4ED6-AFE4-A39E440A9E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E8163E-7FEE-4356-B2D9-1508A15A0CF6}">
  <ds:schemaRefs>
    <ds:schemaRef ds:uri="http://schemas.openxmlformats.org/package/2006/metadata/core-properties"/>
    <ds:schemaRef ds:uri="71af3243-3dd4-4a8d-8c0d-dd76da1f02a5"/>
    <ds:schemaRef ds:uri="http://schemas.microsoft.com/sharepoint/v3"/>
    <ds:schemaRef ds:uri="http://purl.org/dc/elements/1.1/"/>
    <ds:schemaRef ds:uri="http://schemas.microsoft.com/office/infopath/2007/PartnerControls"/>
    <ds:schemaRef ds:uri="http://purl.org/dc/terms/"/>
    <ds:schemaRef ds:uri="230e9df3-be65-4c73-a93b-d1236ebd677e"/>
    <ds:schemaRef ds:uri="http://www.w3.org/XML/1998/namespace"/>
    <ds:schemaRef ds:uri="http://schemas.microsoft.com/office/2006/documentManagement/types"/>
    <ds:schemaRef ds:uri="16c05727-aa75-4e4a-9b5f-8a80a1165891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37F6DBE-8DF8-495B-81F5-B01D0AF97B1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0</TotalTime>
  <Pages>3</Pages>
  <Words>478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2024-03-15T15:31:00Z</dcterms:created>
  <dcterms:modified xsi:type="dcterms:W3CDTF">2024-03-18T10:34:00Z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